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7DEB" w14:textId="17E8F1EB" w:rsidR="00F80988" w:rsidRPr="00B966D3" w:rsidRDefault="00F80988" w:rsidP="00B966D3">
      <w:pPr>
        <w:widowControl w:val="0"/>
        <w:suppressAutoHyphens/>
        <w:spacing w:after="0" w:line="100" w:lineRule="atLeast"/>
        <w:jc w:val="center"/>
        <w:rPr>
          <w:rFonts w:ascii="Times New Roman" w:eastAsia="SimSun" w:hAnsi="Times New Roman" w:cs="Mangal"/>
          <w:b/>
          <w:kern w:val="1"/>
          <w:sz w:val="28"/>
          <w:szCs w:val="28"/>
          <w:u w:val="single"/>
          <w:lang w:eastAsia="hi-IN" w:bidi="hi-IN"/>
        </w:rPr>
      </w:pPr>
      <w:r w:rsidRPr="00B966D3">
        <w:rPr>
          <w:rFonts w:ascii="Times New Roman" w:eastAsia="SimSun" w:hAnsi="Times New Roman" w:cs="Mangal"/>
          <w:b/>
          <w:kern w:val="1"/>
          <w:sz w:val="28"/>
          <w:szCs w:val="28"/>
          <w:u w:val="single"/>
          <w:lang w:eastAsia="hi-IN" w:bidi="hi-IN"/>
        </w:rPr>
        <w:t xml:space="preserve">MODULO    DI    ISCRIZIONE </w:t>
      </w:r>
      <w:r w:rsidR="00B966D3" w:rsidRPr="00B966D3">
        <w:rPr>
          <w:rFonts w:ascii="Times New Roman" w:eastAsia="SimSun" w:hAnsi="Times New Roman" w:cs="Mangal"/>
          <w:b/>
          <w:kern w:val="1"/>
          <w:sz w:val="28"/>
          <w:szCs w:val="28"/>
          <w:u w:val="single"/>
          <w:lang w:eastAsia="hi-IN" w:bidi="hi-IN"/>
        </w:rPr>
        <w:t>PROGETTO SPRINT</w:t>
      </w:r>
    </w:p>
    <w:p w14:paraId="42DD97BB" w14:textId="77777777" w:rsidR="00F80988" w:rsidRPr="00F80988" w:rsidRDefault="00F80988" w:rsidP="00F80988">
      <w:pPr>
        <w:widowControl w:val="0"/>
        <w:suppressAutoHyphens/>
        <w:spacing w:after="0" w:line="100" w:lineRule="atLeast"/>
        <w:jc w:val="both"/>
        <w:rPr>
          <w:rFonts w:ascii="Times New Roman" w:eastAsia="SimSun" w:hAnsi="Times New Roman" w:cs="Mangal"/>
          <w:kern w:val="1"/>
          <w:sz w:val="24"/>
          <w:szCs w:val="24"/>
          <w:lang w:eastAsia="hi-IN" w:bidi="hi-IN"/>
        </w:rPr>
      </w:pPr>
    </w:p>
    <w:tbl>
      <w:tblPr>
        <w:tblW w:w="0" w:type="auto"/>
        <w:tblInd w:w="-106" w:type="dxa"/>
        <w:tblLayout w:type="fixed"/>
        <w:tblLook w:val="0000" w:firstRow="0" w:lastRow="0" w:firstColumn="0" w:lastColumn="0" w:noHBand="0" w:noVBand="0"/>
      </w:tblPr>
      <w:tblGrid>
        <w:gridCol w:w="3368"/>
        <w:gridCol w:w="6409"/>
      </w:tblGrid>
      <w:tr w:rsidR="00F80988" w:rsidRPr="00F80988" w14:paraId="7036A86F" w14:textId="77777777" w:rsidTr="009113E1">
        <w:trPr>
          <w:trHeight w:hRule="exact" w:val="454"/>
        </w:trPr>
        <w:tc>
          <w:tcPr>
            <w:tcW w:w="3368" w:type="dxa"/>
            <w:vAlign w:val="bottom"/>
          </w:tcPr>
          <w:p w14:paraId="4A12C869" w14:textId="77777777" w:rsidR="00F80988" w:rsidRPr="00F80988" w:rsidRDefault="00F80988" w:rsidP="00F80988">
            <w:pPr>
              <w:widowControl w:val="0"/>
              <w:suppressAutoHyphens/>
              <w:spacing w:after="0" w:line="100" w:lineRule="atLeast"/>
              <w:rPr>
                <w:rFonts w:ascii="Times New Roman" w:eastAsia="SimSun" w:hAnsi="Times New Roman" w:cs="Mangal"/>
                <w:kern w:val="1"/>
                <w:sz w:val="24"/>
                <w:szCs w:val="24"/>
                <w:lang w:eastAsia="hi-IN" w:bidi="hi-IN"/>
              </w:rPr>
            </w:pPr>
            <w:r w:rsidRPr="00F80988">
              <w:rPr>
                <w:rFonts w:ascii="Times New Roman" w:eastAsia="SimSun" w:hAnsi="Times New Roman" w:cs="Mangal"/>
                <w:bCs/>
                <w:kern w:val="1"/>
                <w:sz w:val="24"/>
                <w:szCs w:val="24"/>
                <w:lang w:eastAsia="hi-IN" w:bidi="hi-IN"/>
              </w:rPr>
              <w:t>Nome e Cognome del genitore</w:t>
            </w:r>
          </w:p>
        </w:tc>
        <w:tc>
          <w:tcPr>
            <w:tcW w:w="6409" w:type="dxa"/>
            <w:tcBorders>
              <w:bottom w:val="single" w:sz="20" w:space="0" w:color="000000"/>
            </w:tcBorders>
          </w:tcPr>
          <w:p w14:paraId="4D9F3810" w14:textId="77777777" w:rsidR="00F80988" w:rsidRPr="00F80988" w:rsidRDefault="00F80988" w:rsidP="00F80988">
            <w:pPr>
              <w:widowControl w:val="0"/>
              <w:suppressAutoHyphens/>
              <w:snapToGrid w:val="0"/>
              <w:spacing w:after="0" w:line="100" w:lineRule="atLeast"/>
              <w:jc w:val="both"/>
              <w:rPr>
                <w:rFonts w:ascii="Times New Roman" w:eastAsia="SimSun" w:hAnsi="Times New Roman" w:cs="Mangal"/>
                <w:kern w:val="1"/>
                <w:sz w:val="24"/>
                <w:szCs w:val="24"/>
                <w:lang w:eastAsia="hi-IN" w:bidi="hi-IN"/>
              </w:rPr>
            </w:pPr>
          </w:p>
        </w:tc>
      </w:tr>
    </w:tbl>
    <w:p w14:paraId="7BE8965E" w14:textId="77777777" w:rsidR="00F80988" w:rsidRPr="00F80988" w:rsidRDefault="00F80988" w:rsidP="00F80988">
      <w:pPr>
        <w:widowControl w:val="0"/>
        <w:suppressAutoHyphens/>
        <w:spacing w:after="0" w:line="100" w:lineRule="atLeast"/>
        <w:rPr>
          <w:rFonts w:ascii="Times New Roman" w:eastAsia="SimSun" w:hAnsi="Times New Roman" w:cs="Mangal"/>
          <w:kern w:val="1"/>
          <w:sz w:val="12"/>
          <w:szCs w:val="12"/>
          <w:lang w:eastAsia="hi-IN" w:bidi="hi-IN"/>
        </w:rPr>
      </w:pPr>
    </w:p>
    <w:tbl>
      <w:tblPr>
        <w:tblW w:w="0" w:type="auto"/>
        <w:tblInd w:w="-106" w:type="dxa"/>
        <w:tblLayout w:type="fixed"/>
        <w:tblLook w:val="0000" w:firstRow="0" w:lastRow="0" w:firstColumn="0" w:lastColumn="0" w:noHBand="0" w:noVBand="0"/>
      </w:tblPr>
      <w:tblGrid>
        <w:gridCol w:w="1241"/>
        <w:gridCol w:w="8536"/>
      </w:tblGrid>
      <w:tr w:rsidR="00F80988" w:rsidRPr="00F80988" w14:paraId="4D967558" w14:textId="77777777" w:rsidTr="009113E1">
        <w:trPr>
          <w:trHeight w:hRule="exact" w:val="454"/>
        </w:trPr>
        <w:tc>
          <w:tcPr>
            <w:tcW w:w="1241" w:type="dxa"/>
            <w:vAlign w:val="bottom"/>
          </w:tcPr>
          <w:p w14:paraId="24DD91A8" w14:textId="77777777" w:rsidR="00F80988" w:rsidRPr="00F80988" w:rsidRDefault="00F80988" w:rsidP="00F80988">
            <w:pPr>
              <w:widowControl w:val="0"/>
              <w:suppressAutoHyphens/>
              <w:spacing w:after="0" w:line="100" w:lineRule="atLeast"/>
              <w:rPr>
                <w:rFonts w:ascii="Times New Roman" w:eastAsia="SimSun" w:hAnsi="Times New Roman" w:cs="Mangal"/>
                <w:kern w:val="1"/>
                <w:sz w:val="24"/>
                <w:szCs w:val="24"/>
                <w:lang w:eastAsia="hi-IN" w:bidi="hi-IN"/>
              </w:rPr>
            </w:pPr>
            <w:r w:rsidRPr="00F80988">
              <w:rPr>
                <w:rFonts w:ascii="Times New Roman" w:eastAsia="SimSun" w:hAnsi="Times New Roman" w:cs="Mangal"/>
                <w:bCs/>
                <w:kern w:val="1"/>
                <w:sz w:val="24"/>
                <w:szCs w:val="24"/>
                <w:lang w:eastAsia="hi-IN" w:bidi="hi-IN"/>
              </w:rPr>
              <w:t>Indirizzo:</w:t>
            </w:r>
          </w:p>
        </w:tc>
        <w:tc>
          <w:tcPr>
            <w:tcW w:w="8536" w:type="dxa"/>
            <w:tcBorders>
              <w:bottom w:val="single" w:sz="20" w:space="0" w:color="000000"/>
            </w:tcBorders>
          </w:tcPr>
          <w:p w14:paraId="63299719" w14:textId="77777777" w:rsidR="00F80988" w:rsidRPr="00F80988" w:rsidRDefault="00F80988" w:rsidP="00F80988">
            <w:pPr>
              <w:widowControl w:val="0"/>
              <w:suppressAutoHyphens/>
              <w:snapToGrid w:val="0"/>
              <w:spacing w:after="0" w:line="100" w:lineRule="atLeast"/>
              <w:jc w:val="both"/>
              <w:rPr>
                <w:rFonts w:ascii="Times New Roman" w:eastAsia="SimSun" w:hAnsi="Times New Roman" w:cs="Mangal"/>
                <w:kern w:val="1"/>
                <w:sz w:val="24"/>
                <w:szCs w:val="24"/>
                <w:lang w:eastAsia="hi-IN" w:bidi="hi-IN"/>
              </w:rPr>
            </w:pPr>
          </w:p>
        </w:tc>
      </w:tr>
    </w:tbl>
    <w:p w14:paraId="202093F4" w14:textId="77777777" w:rsidR="00F80988" w:rsidRPr="00F80988" w:rsidRDefault="00F80988" w:rsidP="00F80988">
      <w:pPr>
        <w:widowControl w:val="0"/>
        <w:suppressAutoHyphens/>
        <w:spacing w:after="0" w:line="100" w:lineRule="atLeast"/>
        <w:rPr>
          <w:rFonts w:ascii="Times New Roman" w:eastAsia="SimSun" w:hAnsi="Times New Roman" w:cs="Mangal"/>
          <w:kern w:val="1"/>
          <w:sz w:val="12"/>
          <w:szCs w:val="12"/>
          <w:lang w:eastAsia="hi-IN" w:bidi="hi-IN"/>
        </w:rPr>
      </w:pPr>
    </w:p>
    <w:p w14:paraId="1CD8A919" w14:textId="77777777" w:rsidR="00F80988" w:rsidRPr="00F80988" w:rsidRDefault="00F80988" w:rsidP="00F80988">
      <w:pPr>
        <w:widowControl w:val="0"/>
        <w:suppressAutoHyphens/>
        <w:spacing w:after="0" w:line="100" w:lineRule="atLeast"/>
        <w:rPr>
          <w:rFonts w:ascii="Times New Roman" w:eastAsia="SimSun" w:hAnsi="Times New Roman" w:cs="Mangal"/>
          <w:kern w:val="1"/>
          <w:sz w:val="12"/>
          <w:szCs w:val="12"/>
          <w:lang w:eastAsia="hi-IN" w:bidi="hi-IN"/>
        </w:rPr>
      </w:pPr>
    </w:p>
    <w:tbl>
      <w:tblPr>
        <w:tblW w:w="0" w:type="auto"/>
        <w:tblInd w:w="-106" w:type="dxa"/>
        <w:tblLayout w:type="fixed"/>
        <w:tblLook w:val="0000" w:firstRow="0" w:lastRow="0" w:firstColumn="0" w:lastColumn="0" w:noHBand="0" w:noVBand="0"/>
      </w:tblPr>
      <w:tblGrid>
        <w:gridCol w:w="3084"/>
        <w:gridCol w:w="6693"/>
      </w:tblGrid>
      <w:tr w:rsidR="00F80988" w:rsidRPr="00F80988" w14:paraId="44C58DB6" w14:textId="77777777" w:rsidTr="009113E1">
        <w:trPr>
          <w:trHeight w:hRule="exact" w:val="454"/>
        </w:trPr>
        <w:tc>
          <w:tcPr>
            <w:tcW w:w="3084" w:type="dxa"/>
            <w:vAlign w:val="bottom"/>
          </w:tcPr>
          <w:p w14:paraId="3EDBD310" w14:textId="77777777" w:rsidR="00F80988" w:rsidRPr="00F80988" w:rsidRDefault="00F80988" w:rsidP="00F80988">
            <w:pPr>
              <w:widowControl w:val="0"/>
              <w:suppressAutoHyphens/>
              <w:spacing w:after="0" w:line="100" w:lineRule="atLeast"/>
              <w:rPr>
                <w:rFonts w:ascii="Times New Roman" w:eastAsia="SimSun" w:hAnsi="Times New Roman" w:cs="Mangal"/>
                <w:kern w:val="1"/>
                <w:sz w:val="24"/>
                <w:szCs w:val="24"/>
                <w:lang w:eastAsia="hi-IN" w:bidi="hi-IN"/>
              </w:rPr>
            </w:pPr>
            <w:r w:rsidRPr="00F80988">
              <w:rPr>
                <w:rFonts w:ascii="Times New Roman" w:eastAsia="SimSun" w:hAnsi="Times New Roman" w:cs="Mangal"/>
                <w:bCs/>
                <w:kern w:val="1"/>
                <w:sz w:val="24"/>
                <w:szCs w:val="24"/>
                <w:lang w:eastAsia="hi-IN" w:bidi="hi-IN"/>
              </w:rPr>
              <w:t>Codice fiscale del genitore</w:t>
            </w:r>
          </w:p>
        </w:tc>
        <w:tc>
          <w:tcPr>
            <w:tcW w:w="6693" w:type="dxa"/>
            <w:tcBorders>
              <w:bottom w:val="single" w:sz="20" w:space="0" w:color="000000"/>
            </w:tcBorders>
          </w:tcPr>
          <w:p w14:paraId="123CE262" w14:textId="77777777" w:rsidR="00F80988" w:rsidRPr="00F80988" w:rsidRDefault="00F80988" w:rsidP="00F80988">
            <w:pPr>
              <w:widowControl w:val="0"/>
              <w:suppressAutoHyphens/>
              <w:snapToGrid w:val="0"/>
              <w:spacing w:after="0" w:line="100" w:lineRule="atLeast"/>
              <w:jc w:val="both"/>
              <w:rPr>
                <w:rFonts w:ascii="Times New Roman" w:eastAsia="SimSun" w:hAnsi="Times New Roman" w:cs="Mangal"/>
                <w:kern w:val="1"/>
                <w:sz w:val="24"/>
                <w:szCs w:val="24"/>
                <w:lang w:eastAsia="hi-IN" w:bidi="hi-IN"/>
              </w:rPr>
            </w:pPr>
          </w:p>
        </w:tc>
      </w:tr>
    </w:tbl>
    <w:p w14:paraId="69DA5D3A" w14:textId="77777777" w:rsidR="00F80988" w:rsidRPr="00F80988" w:rsidRDefault="00F80988" w:rsidP="00F80988">
      <w:pPr>
        <w:widowControl w:val="0"/>
        <w:suppressAutoHyphens/>
        <w:spacing w:after="0" w:line="100" w:lineRule="atLeast"/>
        <w:rPr>
          <w:rFonts w:ascii="Times New Roman" w:eastAsia="SimSun" w:hAnsi="Times New Roman" w:cs="Mangal"/>
          <w:kern w:val="1"/>
          <w:sz w:val="12"/>
          <w:szCs w:val="12"/>
          <w:lang w:eastAsia="hi-IN" w:bidi="hi-IN"/>
        </w:rPr>
      </w:pPr>
    </w:p>
    <w:tbl>
      <w:tblPr>
        <w:tblW w:w="0" w:type="auto"/>
        <w:tblInd w:w="-106" w:type="dxa"/>
        <w:tblLayout w:type="fixed"/>
        <w:tblLook w:val="0000" w:firstRow="0" w:lastRow="0" w:firstColumn="0" w:lastColumn="0" w:noHBand="0" w:noVBand="0"/>
      </w:tblPr>
      <w:tblGrid>
        <w:gridCol w:w="1950"/>
        <w:gridCol w:w="7827"/>
      </w:tblGrid>
      <w:tr w:rsidR="00F80988" w:rsidRPr="00F80988" w14:paraId="06DD3C19" w14:textId="77777777" w:rsidTr="009113E1">
        <w:trPr>
          <w:trHeight w:hRule="exact" w:val="454"/>
        </w:trPr>
        <w:tc>
          <w:tcPr>
            <w:tcW w:w="1950" w:type="dxa"/>
            <w:vAlign w:val="bottom"/>
          </w:tcPr>
          <w:p w14:paraId="7937594D" w14:textId="77777777" w:rsidR="00F80988" w:rsidRPr="00F80988" w:rsidRDefault="00F80988" w:rsidP="00F80988">
            <w:pPr>
              <w:widowControl w:val="0"/>
              <w:suppressAutoHyphens/>
              <w:spacing w:after="0" w:line="100" w:lineRule="atLeast"/>
              <w:rPr>
                <w:rFonts w:ascii="Times New Roman" w:eastAsia="SimSun" w:hAnsi="Times New Roman" w:cs="Mangal"/>
                <w:kern w:val="1"/>
                <w:sz w:val="24"/>
                <w:szCs w:val="24"/>
                <w:lang w:eastAsia="hi-IN" w:bidi="hi-IN"/>
              </w:rPr>
            </w:pPr>
            <w:r w:rsidRPr="00F80988">
              <w:rPr>
                <w:rFonts w:ascii="Times New Roman" w:eastAsia="SimSun" w:hAnsi="Times New Roman" w:cs="Mangal"/>
                <w:bCs/>
                <w:kern w:val="1"/>
                <w:sz w:val="24"/>
                <w:szCs w:val="24"/>
                <w:lang w:eastAsia="hi-IN" w:bidi="hi-IN"/>
              </w:rPr>
              <w:t>Firma genitore</w:t>
            </w:r>
          </w:p>
        </w:tc>
        <w:tc>
          <w:tcPr>
            <w:tcW w:w="7827" w:type="dxa"/>
            <w:tcBorders>
              <w:bottom w:val="single" w:sz="20" w:space="0" w:color="000000"/>
            </w:tcBorders>
          </w:tcPr>
          <w:p w14:paraId="5B69DA01" w14:textId="77777777" w:rsidR="00F80988" w:rsidRPr="00F80988" w:rsidRDefault="00F80988" w:rsidP="00F80988">
            <w:pPr>
              <w:widowControl w:val="0"/>
              <w:suppressAutoHyphens/>
              <w:snapToGrid w:val="0"/>
              <w:spacing w:after="0" w:line="100" w:lineRule="atLeast"/>
              <w:jc w:val="both"/>
              <w:rPr>
                <w:rFonts w:ascii="Times New Roman" w:eastAsia="SimSun" w:hAnsi="Times New Roman" w:cs="Mangal"/>
                <w:kern w:val="1"/>
                <w:sz w:val="24"/>
                <w:szCs w:val="24"/>
                <w:lang w:eastAsia="hi-IN" w:bidi="hi-IN"/>
              </w:rPr>
            </w:pPr>
          </w:p>
        </w:tc>
      </w:tr>
    </w:tbl>
    <w:p w14:paraId="7057357D" w14:textId="77777777" w:rsidR="00F80988" w:rsidRDefault="00F80988" w:rsidP="00F80988">
      <w:pPr>
        <w:widowControl w:val="0"/>
        <w:suppressAutoHyphens/>
        <w:spacing w:after="200" w:line="276" w:lineRule="auto"/>
        <w:jc w:val="both"/>
        <w:rPr>
          <w:rFonts w:ascii="Times New Roman" w:eastAsia="SimSun" w:hAnsi="Times New Roman" w:cs="Mangal"/>
          <w:kern w:val="1"/>
          <w:sz w:val="24"/>
          <w:szCs w:val="24"/>
          <w:lang w:eastAsia="hi-IN" w:bidi="hi-IN"/>
        </w:rPr>
      </w:pPr>
    </w:p>
    <w:p w14:paraId="5CABF545" w14:textId="77777777" w:rsidR="002E553C" w:rsidRDefault="00526E5B" w:rsidP="002E553C">
      <w:pPr>
        <w:widowControl w:val="0"/>
        <w:suppressAutoHyphens/>
        <w:spacing w:after="200" w:line="276"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CHIEDE DI ISCRIVERE IL PROPRIO FIGLIO</w:t>
      </w:r>
    </w:p>
    <w:tbl>
      <w:tblPr>
        <w:tblW w:w="0" w:type="auto"/>
        <w:tblInd w:w="-106" w:type="dxa"/>
        <w:tblLayout w:type="fixed"/>
        <w:tblLook w:val="0000" w:firstRow="0" w:lastRow="0" w:firstColumn="0" w:lastColumn="0" w:noHBand="0" w:noVBand="0"/>
      </w:tblPr>
      <w:tblGrid>
        <w:gridCol w:w="2092"/>
        <w:gridCol w:w="3402"/>
        <w:gridCol w:w="1558"/>
        <w:gridCol w:w="2409"/>
      </w:tblGrid>
      <w:tr w:rsidR="00526E5B" w:rsidRPr="00F80988" w14:paraId="79E3F758" w14:textId="77777777" w:rsidTr="00F34092">
        <w:tc>
          <w:tcPr>
            <w:tcW w:w="2092" w:type="dxa"/>
            <w:vAlign w:val="bottom"/>
          </w:tcPr>
          <w:p w14:paraId="4BED3175" w14:textId="77777777" w:rsidR="00526E5B" w:rsidRPr="00F80988" w:rsidRDefault="00526E5B" w:rsidP="00F34092">
            <w:pPr>
              <w:widowControl w:val="0"/>
              <w:suppressAutoHyphens/>
              <w:snapToGrid w:val="0"/>
              <w:spacing w:after="0" w:line="100" w:lineRule="atLeast"/>
              <w:rPr>
                <w:rFonts w:ascii="Times New Roman" w:eastAsia="SimSun" w:hAnsi="Times New Roman" w:cs="Mangal"/>
                <w:kern w:val="1"/>
                <w:sz w:val="24"/>
                <w:szCs w:val="24"/>
                <w:lang w:eastAsia="hi-IN" w:bidi="hi-IN"/>
              </w:rPr>
            </w:pPr>
          </w:p>
          <w:p w14:paraId="658F23BA" w14:textId="77777777" w:rsidR="00526E5B" w:rsidRPr="00F80988" w:rsidRDefault="00526E5B" w:rsidP="00F34092">
            <w:pPr>
              <w:widowControl w:val="0"/>
              <w:suppressAutoHyphens/>
              <w:spacing w:after="0" w:line="100" w:lineRule="atLeast"/>
              <w:rPr>
                <w:rFonts w:ascii="Times New Roman" w:eastAsia="SimSun" w:hAnsi="Times New Roman" w:cs="Mangal"/>
                <w:kern w:val="1"/>
                <w:sz w:val="24"/>
                <w:szCs w:val="24"/>
                <w:lang w:eastAsia="hi-IN" w:bidi="hi-IN"/>
              </w:rPr>
            </w:pPr>
            <w:r w:rsidRPr="00F80988">
              <w:rPr>
                <w:rFonts w:ascii="Times New Roman" w:eastAsia="SimSun" w:hAnsi="Times New Roman" w:cs="Mangal"/>
                <w:bCs/>
                <w:kern w:val="1"/>
                <w:sz w:val="24"/>
                <w:szCs w:val="24"/>
                <w:lang w:eastAsia="hi-IN" w:bidi="hi-IN"/>
              </w:rPr>
              <w:t>Nome bambino/a</w:t>
            </w:r>
          </w:p>
        </w:tc>
        <w:tc>
          <w:tcPr>
            <w:tcW w:w="3402" w:type="dxa"/>
            <w:tcBorders>
              <w:bottom w:val="single" w:sz="20" w:space="0" w:color="000000"/>
            </w:tcBorders>
          </w:tcPr>
          <w:p w14:paraId="3F5A88B0" w14:textId="77777777" w:rsidR="00526E5B" w:rsidRPr="00F80988" w:rsidRDefault="00526E5B" w:rsidP="00F34092">
            <w:pPr>
              <w:widowControl w:val="0"/>
              <w:suppressAutoHyphens/>
              <w:snapToGrid w:val="0"/>
              <w:spacing w:after="0" w:line="100" w:lineRule="atLeast"/>
              <w:jc w:val="both"/>
              <w:rPr>
                <w:rFonts w:ascii="Times New Roman" w:eastAsia="SimSun" w:hAnsi="Times New Roman" w:cs="Mangal"/>
                <w:kern w:val="1"/>
                <w:sz w:val="24"/>
                <w:szCs w:val="24"/>
                <w:lang w:eastAsia="hi-IN" w:bidi="hi-IN"/>
              </w:rPr>
            </w:pPr>
          </w:p>
        </w:tc>
        <w:tc>
          <w:tcPr>
            <w:tcW w:w="1558" w:type="dxa"/>
            <w:vAlign w:val="bottom"/>
          </w:tcPr>
          <w:p w14:paraId="0F3A93EB" w14:textId="77777777" w:rsidR="00526E5B" w:rsidRPr="00F80988" w:rsidRDefault="00526E5B" w:rsidP="00F34092">
            <w:pPr>
              <w:widowControl w:val="0"/>
              <w:suppressAutoHyphens/>
              <w:spacing w:after="0" w:line="100" w:lineRule="atLeast"/>
              <w:jc w:val="right"/>
              <w:rPr>
                <w:rFonts w:ascii="Times New Roman" w:eastAsia="SimSun" w:hAnsi="Times New Roman" w:cs="Mangal"/>
                <w:kern w:val="1"/>
                <w:sz w:val="28"/>
                <w:szCs w:val="28"/>
                <w:lang w:eastAsia="hi-IN" w:bidi="hi-IN"/>
              </w:rPr>
            </w:pPr>
            <w:r w:rsidRPr="00F80988">
              <w:rPr>
                <w:rFonts w:ascii="Times New Roman" w:eastAsia="SimSun" w:hAnsi="Times New Roman" w:cs="Mangal"/>
                <w:bCs/>
                <w:kern w:val="1"/>
                <w:sz w:val="24"/>
                <w:szCs w:val="24"/>
                <w:lang w:eastAsia="hi-IN" w:bidi="hi-IN"/>
              </w:rPr>
              <w:t>data nascita</w:t>
            </w:r>
          </w:p>
        </w:tc>
        <w:tc>
          <w:tcPr>
            <w:tcW w:w="2409" w:type="dxa"/>
            <w:tcBorders>
              <w:bottom w:val="single" w:sz="20" w:space="0" w:color="000000"/>
            </w:tcBorders>
          </w:tcPr>
          <w:p w14:paraId="554958E4" w14:textId="77777777" w:rsidR="00526E5B" w:rsidRPr="00F80988" w:rsidRDefault="00526E5B" w:rsidP="00F34092">
            <w:pPr>
              <w:widowControl w:val="0"/>
              <w:suppressAutoHyphens/>
              <w:snapToGrid w:val="0"/>
              <w:spacing w:after="0" w:line="100" w:lineRule="atLeast"/>
              <w:jc w:val="both"/>
              <w:rPr>
                <w:rFonts w:ascii="Times New Roman" w:eastAsia="SimSun" w:hAnsi="Times New Roman" w:cs="Mangal"/>
                <w:kern w:val="1"/>
                <w:sz w:val="28"/>
                <w:szCs w:val="28"/>
                <w:lang w:eastAsia="hi-IN" w:bidi="hi-IN"/>
              </w:rPr>
            </w:pPr>
          </w:p>
        </w:tc>
      </w:tr>
    </w:tbl>
    <w:p w14:paraId="3994E6FA" w14:textId="77777777" w:rsidR="00526E5B" w:rsidRPr="00F80988" w:rsidRDefault="00526E5B" w:rsidP="00526E5B">
      <w:pPr>
        <w:widowControl w:val="0"/>
        <w:suppressAutoHyphens/>
        <w:spacing w:after="0" w:line="100" w:lineRule="atLeast"/>
        <w:jc w:val="both"/>
        <w:rPr>
          <w:rFonts w:ascii="Times New Roman" w:eastAsia="SimSun" w:hAnsi="Times New Roman" w:cs="Mangal"/>
          <w:kern w:val="1"/>
          <w:sz w:val="16"/>
          <w:szCs w:val="16"/>
          <w:lang w:eastAsia="hi-IN" w:bidi="hi-IN"/>
        </w:rPr>
      </w:pPr>
    </w:p>
    <w:tbl>
      <w:tblPr>
        <w:tblW w:w="0" w:type="auto"/>
        <w:tblInd w:w="-106" w:type="dxa"/>
        <w:tblLayout w:type="fixed"/>
        <w:tblLook w:val="0000" w:firstRow="0" w:lastRow="0" w:firstColumn="0" w:lastColumn="0" w:noHBand="0" w:noVBand="0"/>
      </w:tblPr>
      <w:tblGrid>
        <w:gridCol w:w="3283"/>
        <w:gridCol w:w="5003"/>
      </w:tblGrid>
      <w:tr w:rsidR="00526E5B" w:rsidRPr="00F80988" w14:paraId="68A911FE" w14:textId="77777777" w:rsidTr="00B966D3">
        <w:trPr>
          <w:trHeight w:val="270"/>
        </w:trPr>
        <w:tc>
          <w:tcPr>
            <w:tcW w:w="3283" w:type="dxa"/>
          </w:tcPr>
          <w:p w14:paraId="206DCFFA" w14:textId="23465BA2" w:rsidR="00526E5B" w:rsidRPr="00B966D3" w:rsidRDefault="00B966D3" w:rsidP="00F34092">
            <w:pPr>
              <w:widowControl w:val="0"/>
              <w:suppressAutoHyphens/>
              <w:spacing w:after="0" w:line="100" w:lineRule="atLeast"/>
              <w:jc w:val="both"/>
              <w:rPr>
                <w:rFonts w:ascii="Times New Roman" w:eastAsia="SimSun" w:hAnsi="Times New Roman" w:cs="Mangal"/>
                <w:bCs/>
                <w:kern w:val="1"/>
                <w:sz w:val="24"/>
                <w:szCs w:val="24"/>
                <w:lang w:eastAsia="hi-IN" w:bidi="hi-IN"/>
              </w:rPr>
            </w:pPr>
            <w:r w:rsidRPr="00B966D3">
              <w:rPr>
                <w:rFonts w:ascii="Times New Roman" w:eastAsia="SimSun" w:hAnsi="Times New Roman" w:cs="Mangal"/>
                <w:bCs/>
                <w:kern w:val="1"/>
                <w:sz w:val="24"/>
                <w:szCs w:val="24"/>
                <w:lang w:eastAsia="hi-IN" w:bidi="hi-IN"/>
              </w:rPr>
              <w:t xml:space="preserve">Scuola e </w:t>
            </w:r>
            <w:r w:rsidR="00526E5B" w:rsidRPr="00B966D3">
              <w:rPr>
                <w:rFonts w:ascii="Times New Roman" w:eastAsia="SimSun" w:hAnsi="Times New Roman" w:cs="Mangal"/>
                <w:bCs/>
                <w:kern w:val="1"/>
                <w:sz w:val="24"/>
                <w:szCs w:val="24"/>
                <w:lang w:eastAsia="hi-IN" w:bidi="hi-IN"/>
              </w:rPr>
              <w:t>Classe frequentata:</w:t>
            </w:r>
          </w:p>
        </w:tc>
        <w:tc>
          <w:tcPr>
            <w:tcW w:w="5003" w:type="dxa"/>
            <w:tcBorders>
              <w:bottom w:val="single" w:sz="20" w:space="0" w:color="000000"/>
            </w:tcBorders>
          </w:tcPr>
          <w:p w14:paraId="2FD0646A" w14:textId="4FAC1686" w:rsidR="00526E5B" w:rsidRPr="00B966D3" w:rsidRDefault="00526E5B" w:rsidP="00F34092">
            <w:pPr>
              <w:widowControl w:val="0"/>
              <w:suppressAutoHyphens/>
              <w:snapToGrid w:val="0"/>
              <w:spacing w:after="0" w:line="100" w:lineRule="atLeast"/>
              <w:jc w:val="both"/>
              <w:rPr>
                <w:rFonts w:ascii="Times New Roman" w:eastAsia="SimSun" w:hAnsi="Times New Roman" w:cs="Mangal"/>
                <w:bCs/>
                <w:kern w:val="1"/>
                <w:sz w:val="24"/>
                <w:szCs w:val="24"/>
                <w:lang w:eastAsia="hi-IN" w:bidi="hi-IN"/>
              </w:rPr>
            </w:pPr>
          </w:p>
        </w:tc>
      </w:tr>
    </w:tbl>
    <w:p w14:paraId="39243529" w14:textId="77777777" w:rsidR="00526E5B" w:rsidRDefault="00526E5B" w:rsidP="00526E5B">
      <w:pPr>
        <w:widowControl w:val="0"/>
        <w:suppressAutoHyphens/>
        <w:spacing w:after="200" w:line="276" w:lineRule="auto"/>
        <w:rPr>
          <w:rFonts w:ascii="Times New Roman" w:eastAsia="SimSun" w:hAnsi="Times New Roman" w:cs="Mangal"/>
          <w:kern w:val="1"/>
          <w:sz w:val="24"/>
          <w:szCs w:val="24"/>
          <w:lang w:eastAsia="hi-IN" w:bidi="hi-IN"/>
        </w:rPr>
      </w:pPr>
    </w:p>
    <w:p w14:paraId="3D183159" w14:textId="77777777" w:rsidR="00A642CA" w:rsidRDefault="00A642CA" w:rsidP="00526E5B">
      <w:pPr>
        <w:widowControl w:val="0"/>
        <w:suppressAutoHyphens/>
        <w:spacing w:after="200" w:line="276" w:lineRule="auto"/>
        <w:rPr>
          <w:rFonts w:ascii="Times New Roman" w:eastAsia="SimSun" w:hAnsi="Times New Roman" w:cs="Mangal"/>
          <w:kern w:val="1"/>
          <w:sz w:val="24"/>
          <w:szCs w:val="24"/>
          <w:lang w:eastAsia="hi-IN" w:bidi="hi-IN"/>
        </w:rPr>
      </w:pPr>
    </w:p>
    <w:p w14:paraId="6429F9CC" w14:textId="4872D8D2" w:rsidR="00526E5B" w:rsidRDefault="00526E5B" w:rsidP="00526E5B">
      <w:pPr>
        <w:widowControl w:val="0"/>
        <w:suppressAutoHyphens/>
        <w:spacing w:after="200" w:line="276"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AL </w:t>
      </w:r>
      <w:r w:rsidR="00B966D3">
        <w:rPr>
          <w:rFonts w:ascii="Times New Roman" w:eastAsia="SimSun" w:hAnsi="Times New Roman" w:cs="Mangal"/>
          <w:kern w:val="1"/>
          <w:sz w:val="24"/>
          <w:szCs w:val="24"/>
          <w:lang w:eastAsia="hi-IN" w:bidi="hi-IN"/>
        </w:rPr>
        <w:t xml:space="preserve">PROGETTO SPRINT </w:t>
      </w:r>
    </w:p>
    <w:p w14:paraId="53537027" w14:textId="77777777" w:rsidR="00526E5B" w:rsidRPr="00F80988" w:rsidRDefault="00526E5B" w:rsidP="00F80988">
      <w:pPr>
        <w:widowControl w:val="0"/>
        <w:suppressAutoHyphens/>
        <w:spacing w:after="200" w:line="276" w:lineRule="auto"/>
        <w:jc w:val="both"/>
        <w:rPr>
          <w:rFonts w:ascii="Times New Roman" w:eastAsia="SimSun" w:hAnsi="Times New Roman" w:cs="Mangal"/>
          <w:kern w:val="1"/>
          <w:sz w:val="24"/>
          <w:szCs w:val="24"/>
          <w:lang w:eastAsia="hi-IN" w:bidi="hi-IN"/>
        </w:rPr>
      </w:pPr>
    </w:p>
    <w:p w14:paraId="43027B7C" w14:textId="30DD6F3E" w:rsidR="00F80988" w:rsidRPr="00F80988" w:rsidRDefault="00F80988" w:rsidP="00F80988">
      <w:pPr>
        <w:widowControl w:val="0"/>
        <w:suppressAutoHyphens/>
        <w:spacing w:after="200" w:line="360" w:lineRule="auto"/>
        <w:jc w:val="both"/>
        <w:rPr>
          <w:rFonts w:ascii="Times New Roman" w:eastAsia="SimSun" w:hAnsi="Times New Roman" w:cs="Mangal"/>
          <w:bCs/>
          <w:smallCaps/>
          <w:kern w:val="1"/>
          <w:sz w:val="24"/>
          <w:szCs w:val="24"/>
          <w:lang w:eastAsia="hi-IN" w:bidi="hi-IN"/>
        </w:rPr>
      </w:pPr>
      <w:r w:rsidRPr="00F80988">
        <w:rPr>
          <w:rFonts w:ascii="Times New Roman" w:eastAsia="SimSun" w:hAnsi="Times New Roman" w:cs="Mangal"/>
          <w:iCs/>
          <w:kern w:val="1"/>
          <w:sz w:val="24"/>
          <w:szCs w:val="24"/>
          <w:lang w:eastAsia="hi-IN" w:bidi="hi-IN"/>
        </w:rPr>
        <w:t xml:space="preserve">Il sottoscritto genitore, o esercente la patria potestà, si impegna a ritirare il minore nell’orario stabilito o a delegare per la stessa funzione i seguenti adulti, </w:t>
      </w:r>
      <w:r w:rsidRPr="00F80988">
        <w:rPr>
          <w:rFonts w:ascii="Times New Roman" w:eastAsia="SimSun" w:hAnsi="Times New Roman" w:cs="Mangal"/>
          <w:b/>
          <w:iCs/>
          <w:kern w:val="1"/>
          <w:sz w:val="24"/>
          <w:szCs w:val="24"/>
          <w:lang w:eastAsia="hi-IN" w:bidi="hi-IN"/>
        </w:rPr>
        <w:t>ALLEGANDO COPIA DELLA CARTA D’IDENTITA’</w:t>
      </w:r>
      <w:r w:rsidRPr="00F80988">
        <w:rPr>
          <w:rFonts w:ascii="Times New Roman" w:eastAsia="SimSun" w:hAnsi="Times New Roman" w:cs="Mangal"/>
          <w:iCs/>
          <w:kern w:val="1"/>
          <w:sz w:val="24"/>
          <w:szCs w:val="24"/>
          <w:lang w:eastAsia="hi-IN" w:bidi="hi-IN"/>
        </w:rPr>
        <w:t>, prendendo atto che la responsabilità de</w:t>
      </w:r>
      <w:r w:rsidR="00B966D3">
        <w:rPr>
          <w:rFonts w:ascii="Times New Roman" w:eastAsia="SimSun" w:hAnsi="Times New Roman" w:cs="Mangal"/>
          <w:iCs/>
          <w:kern w:val="1"/>
          <w:sz w:val="24"/>
          <w:szCs w:val="24"/>
          <w:lang w:eastAsia="hi-IN" w:bidi="hi-IN"/>
        </w:rPr>
        <w:t xml:space="preserve">gli operatori </w:t>
      </w:r>
      <w:r w:rsidRPr="00F80988">
        <w:rPr>
          <w:rFonts w:ascii="Times New Roman" w:eastAsia="SimSun" w:hAnsi="Times New Roman" w:cs="Mangal"/>
          <w:iCs/>
          <w:kern w:val="1"/>
          <w:sz w:val="24"/>
          <w:szCs w:val="24"/>
          <w:lang w:eastAsia="hi-IN" w:bidi="hi-IN"/>
        </w:rPr>
        <w:t>cessa dal momento in cui il bambino/a viene affidato/a alla persona delegata:</w:t>
      </w:r>
    </w:p>
    <w:tbl>
      <w:tblPr>
        <w:tblW w:w="0" w:type="auto"/>
        <w:tblInd w:w="108" w:type="dxa"/>
        <w:tblLayout w:type="fixed"/>
        <w:tblLook w:val="0000" w:firstRow="0" w:lastRow="0" w:firstColumn="0" w:lastColumn="0" w:noHBand="0" w:noVBand="0"/>
      </w:tblPr>
      <w:tblGrid>
        <w:gridCol w:w="2496"/>
        <w:gridCol w:w="2573"/>
        <w:gridCol w:w="2568"/>
        <w:gridCol w:w="2236"/>
      </w:tblGrid>
      <w:tr w:rsidR="00F80988" w:rsidRPr="00F80988" w14:paraId="6DB7050B" w14:textId="77777777" w:rsidTr="009113E1">
        <w:trPr>
          <w:trHeight w:hRule="exact" w:val="340"/>
        </w:trPr>
        <w:tc>
          <w:tcPr>
            <w:tcW w:w="2496" w:type="dxa"/>
            <w:tcBorders>
              <w:top w:val="single" w:sz="4" w:space="0" w:color="000000"/>
              <w:left w:val="single" w:sz="4" w:space="0" w:color="000000"/>
              <w:bottom w:val="single" w:sz="4" w:space="0" w:color="000000"/>
            </w:tcBorders>
            <w:vAlign w:val="center"/>
          </w:tcPr>
          <w:p w14:paraId="51480C6D" w14:textId="77777777" w:rsidR="00F80988" w:rsidRPr="00F80988" w:rsidRDefault="00F80988" w:rsidP="00F80988">
            <w:pPr>
              <w:widowControl w:val="0"/>
              <w:suppressAutoHyphens/>
              <w:spacing w:after="0" w:line="100" w:lineRule="atLeast"/>
              <w:jc w:val="center"/>
              <w:rPr>
                <w:rFonts w:ascii="Times New Roman" w:eastAsia="SimSun" w:hAnsi="Times New Roman" w:cs="Mangal"/>
                <w:bCs/>
                <w:smallCaps/>
                <w:kern w:val="1"/>
                <w:sz w:val="24"/>
                <w:szCs w:val="24"/>
                <w:lang w:eastAsia="hi-IN" w:bidi="hi-IN"/>
              </w:rPr>
            </w:pPr>
            <w:r w:rsidRPr="00F80988">
              <w:rPr>
                <w:rFonts w:ascii="Times New Roman" w:eastAsia="SimSun" w:hAnsi="Times New Roman" w:cs="Mangal"/>
                <w:bCs/>
                <w:smallCaps/>
                <w:kern w:val="1"/>
                <w:sz w:val="24"/>
                <w:szCs w:val="24"/>
                <w:lang w:eastAsia="hi-IN" w:bidi="hi-IN"/>
              </w:rPr>
              <w:t>Nome e cognome</w:t>
            </w:r>
          </w:p>
        </w:tc>
        <w:tc>
          <w:tcPr>
            <w:tcW w:w="2573" w:type="dxa"/>
            <w:tcBorders>
              <w:top w:val="single" w:sz="4" w:space="0" w:color="000000"/>
              <w:left w:val="single" w:sz="4" w:space="0" w:color="000000"/>
              <w:bottom w:val="single" w:sz="4" w:space="0" w:color="000000"/>
            </w:tcBorders>
            <w:vAlign w:val="center"/>
          </w:tcPr>
          <w:p w14:paraId="54119D45" w14:textId="77777777" w:rsidR="00F80988" w:rsidRPr="00F80988" w:rsidRDefault="00F80988" w:rsidP="00F80988">
            <w:pPr>
              <w:widowControl w:val="0"/>
              <w:suppressAutoHyphens/>
              <w:spacing w:after="0" w:line="100" w:lineRule="atLeast"/>
              <w:jc w:val="center"/>
              <w:rPr>
                <w:rFonts w:ascii="Times New Roman" w:eastAsia="SimSun" w:hAnsi="Times New Roman" w:cs="Mangal"/>
                <w:bCs/>
                <w:smallCaps/>
                <w:kern w:val="1"/>
                <w:sz w:val="24"/>
                <w:szCs w:val="24"/>
                <w:lang w:eastAsia="hi-IN" w:bidi="hi-IN"/>
              </w:rPr>
            </w:pPr>
            <w:r w:rsidRPr="00F80988">
              <w:rPr>
                <w:rFonts w:ascii="Times New Roman" w:eastAsia="SimSun" w:hAnsi="Times New Roman" w:cs="Mangal"/>
                <w:bCs/>
                <w:smallCaps/>
                <w:kern w:val="1"/>
                <w:sz w:val="24"/>
                <w:szCs w:val="24"/>
                <w:lang w:eastAsia="hi-IN" w:bidi="hi-IN"/>
              </w:rPr>
              <w:t xml:space="preserve">Documento </w:t>
            </w:r>
            <w:r w:rsidR="0079429B">
              <w:rPr>
                <w:rFonts w:ascii="Times New Roman" w:eastAsia="SimSun" w:hAnsi="Times New Roman" w:cs="Mangal"/>
                <w:bCs/>
                <w:smallCaps/>
                <w:kern w:val="1"/>
                <w:sz w:val="24"/>
                <w:szCs w:val="24"/>
                <w:lang w:eastAsia="hi-IN" w:bidi="hi-IN"/>
              </w:rPr>
              <w:t>I</w:t>
            </w:r>
            <w:r w:rsidRPr="00F80988">
              <w:rPr>
                <w:rFonts w:ascii="Times New Roman" w:eastAsia="SimSun" w:hAnsi="Times New Roman" w:cs="Mangal"/>
                <w:bCs/>
                <w:smallCaps/>
                <w:kern w:val="1"/>
                <w:sz w:val="24"/>
                <w:szCs w:val="24"/>
                <w:lang w:eastAsia="hi-IN" w:bidi="hi-IN"/>
              </w:rPr>
              <w:t>dentità</w:t>
            </w:r>
          </w:p>
        </w:tc>
        <w:tc>
          <w:tcPr>
            <w:tcW w:w="2568" w:type="dxa"/>
            <w:tcBorders>
              <w:top w:val="single" w:sz="4" w:space="0" w:color="000000"/>
              <w:left w:val="single" w:sz="4" w:space="0" w:color="000000"/>
              <w:bottom w:val="single" w:sz="4" w:space="0" w:color="000000"/>
            </w:tcBorders>
            <w:vAlign w:val="center"/>
          </w:tcPr>
          <w:p w14:paraId="42CB3A94" w14:textId="77777777" w:rsidR="00F80988" w:rsidRPr="00F80988" w:rsidRDefault="00F80988" w:rsidP="00F80988">
            <w:pPr>
              <w:widowControl w:val="0"/>
              <w:suppressAutoHyphens/>
              <w:spacing w:after="0" w:line="100" w:lineRule="atLeast"/>
              <w:jc w:val="center"/>
              <w:rPr>
                <w:rFonts w:ascii="Times New Roman" w:eastAsia="SimSun" w:hAnsi="Times New Roman" w:cs="Mangal"/>
                <w:bCs/>
                <w:smallCaps/>
                <w:kern w:val="1"/>
                <w:sz w:val="24"/>
                <w:szCs w:val="24"/>
                <w:lang w:eastAsia="hi-IN" w:bidi="hi-IN"/>
              </w:rPr>
            </w:pPr>
            <w:r w:rsidRPr="00F80988">
              <w:rPr>
                <w:rFonts w:ascii="Times New Roman" w:eastAsia="SimSun" w:hAnsi="Times New Roman" w:cs="Mangal"/>
                <w:bCs/>
                <w:smallCaps/>
                <w:kern w:val="1"/>
                <w:sz w:val="24"/>
                <w:szCs w:val="24"/>
                <w:lang w:eastAsia="hi-IN" w:bidi="hi-IN"/>
              </w:rPr>
              <w:t>n. documento</w:t>
            </w:r>
          </w:p>
        </w:tc>
        <w:tc>
          <w:tcPr>
            <w:tcW w:w="2236" w:type="dxa"/>
            <w:tcBorders>
              <w:top w:val="single" w:sz="4" w:space="0" w:color="000000"/>
              <w:left w:val="single" w:sz="4" w:space="0" w:color="000000"/>
              <w:bottom w:val="single" w:sz="4" w:space="0" w:color="000000"/>
              <w:right w:val="single" w:sz="4" w:space="0" w:color="000000"/>
            </w:tcBorders>
            <w:vAlign w:val="center"/>
          </w:tcPr>
          <w:p w14:paraId="099329CB" w14:textId="77777777" w:rsidR="00F80988" w:rsidRPr="00F80988" w:rsidRDefault="00F80988" w:rsidP="00F80988">
            <w:pPr>
              <w:widowControl w:val="0"/>
              <w:suppressAutoHyphens/>
              <w:spacing w:after="0" w:line="100" w:lineRule="atLeast"/>
              <w:jc w:val="center"/>
              <w:rPr>
                <w:rFonts w:ascii="Times New Roman" w:eastAsia="SimSun" w:hAnsi="Times New Roman" w:cs="Mangal"/>
                <w:kern w:val="1"/>
                <w:sz w:val="24"/>
                <w:szCs w:val="24"/>
                <w:lang w:eastAsia="hi-IN" w:bidi="hi-IN"/>
              </w:rPr>
            </w:pPr>
            <w:r w:rsidRPr="00F80988">
              <w:rPr>
                <w:rFonts w:ascii="Times New Roman" w:eastAsia="SimSun" w:hAnsi="Times New Roman" w:cs="Mangal"/>
                <w:bCs/>
                <w:smallCaps/>
                <w:kern w:val="1"/>
                <w:sz w:val="24"/>
                <w:szCs w:val="24"/>
                <w:lang w:eastAsia="hi-IN" w:bidi="hi-IN"/>
              </w:rPr>
              <w:t>n. telefono</w:t>
            </w:r>
          </w:p>
        </w:tc>
      </w:tr>
      <w:tr w:rsidR="00F80988" w:rsidRPr="00F80988" w14:paraId="4E53E9F2" w14:textId="77777777" w:rsidTr="009113E1">
        <w:trPr>
          <w:trHeight w:hRule="exact" w:val="340"/>
        </w:trPr>
        <w:tc>
          <w:tcPr>
            <w:tcW w:w="2496" w:type="dxa"/>
            <w:tcBorders>
              <w:top w:val="single" w:sz="4" w:space="0" w:color="000000"/>
              <w:left w:val="single" w:sz="4" w:space="0" w:color="000000"/>
              <w:bottom w:val="single" w:sz="4" w:space="0" w:color="000000"/>
            </w:tcBorders>
          </w:tcPr>
          <w:p w14:paraId="21496EF5"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573" w:type="dxa"/>
            <w:tcBorders>
              <w:top w:val="single" w:sz="4" w:space="0" w:color="000000"/>
              <w:left w:val="single" w:sz="4" w:space="0" w:color="000000"/>
              <w:bottom w:val="single" w:sz="4" w:space="0" w:color="000000"/>
            </w:tcBorders>
          </w:tcPr>
          <w:p w14:paraId="19327F81"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568" w:type="dxa"/>
            <w:tcBorders>
              <w:top w:val="single" w:sz="4" w:space="0" w:color="000000"/>
              <w:left w:val="single" w:sz="4" w:space="0" w:color="000000"/>
              <w:bottom w:val="single" w:sz="4" w:space="0" w:color="000000"/>
            </w:tcBorders>
          </w:tcPr>
          <w:p w14:paraId="41522AD1"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236" w:type="dxa"/>
            <w:tcBorders>
              <w:top w:val="single" w:sz="4" w:space="0" w:color="000000"/>
              <w:left w:val="single" w:sz="4" w:space="0" w:color="000000"/>
              <w:bottom w:val="single" w:sz="4" w:space="0" w:color="000000"/>
              <w:right w:val="single" w:sz="4" w:space="0" w:color="000000"/>
            </w:tcBorders>
          </w:tcPr>
          <w:p w14:paraId="08415B30"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r>
      <w:tr w:rsidR="00F80988" w:rsidRPr="00F80988" w14:paraId="1E1FDA15" w14:textId="77777777" w:rsidTr="009113E1">
        <w:trPr>
          <w:trHeight w:hRule="exact" w:val="340"/>
        </w:trPr>
        <w:tc>
          <w:tcPr>
            <w:tcW w:w="2496" w:type="dxa"/>
            <w:tcBorders>
              <w:top w:val="single" w:sz="4" w:space="0" w:color="000000"/>
              <w:left w:val="single" w:sz="4" w:space="0" w:color="000000"/>
              <w:bottom w:val="single" w:sz="4" w:space="0" w:color="000000"/>
            </w:tcBorders>
          </w:tcPr>
          <w:p w14:paraId="0442DAE2"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573" w:type="dxa"/>
            <w:tcBorders>
              <w:top w:val="single" w:sz="4" w:space="0" w:color="000000"/>
              <w:left w:val="single" w:sz="4" w:space="0" w:color="000000"/>
              <w:bottom w:val="single" w:sz="4" w:space="0" w:color="000000"/>
            </w:tcBorders>
          </w:tcPr>
          <w:p w14:paraId="13D3CE25"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568" w:type="dxa"/>
            <w:tcBorders>
              <w:top w:val="single" w:sz="4" w:space="0" w:color="000000"/>
              <w:left w:val="single" w:sz="4" w:space="0" w:color="000000"/>
              <w:bottom w:val="single" w:sz="4" w:space="0" w:color="000000"/>
            </w:tcBorders>
          </w:tcPr>
          <w:p w14:paraId="3F982434"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236" w:type="dxa"/>
            <w:tcBorders>
              <w:top w:val="single" w:sz="4" w:space="0" w:color="000000"/>
              <w:left w:val="single" w:sz="4" w:space="0" w:color="000000"/>
              <w:bottom w:val="single" w:sz="4" w:space="0" w:color="000000"/>
              <w:right w:val="single" w:sz="4" w:space="0" w:color="000000"/>
            </w:tcBorders>
          </w:tcPr>
          <w:p w14:paraId="4AB1B2A9"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r>
      <w:tr w:rsidR="00F80988" w:rsidRPr="00F80988" w14:paraId="68DC35FF" w14:textId="77777777" w:rsidTr="009113E1">
        <w:trPr>
          <w:trHeight w:hRule="exact" w:val="340"/>
        </w:trPr>
        <w:tc>
          <w:tcPr>
            <w:tcW w:w="2496" w:type="dxa"/>
            <w:tcBorders>
              <w:top w:val="single" w:sz="4" w:space="0" w:color="000000"/>
              <w:left w:val="single" w:sz="4" w:space="0" w:color="000000"/>
              <w:bottom w:val="single" w:sz="4" w:space="0" w:color="000000"/>
            </w:tcBorders>
          </w:tcPr>
          <w:p w14:paraId="46FE258E"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573" w:type="dxa"/>
            <w:tcBorders>
              <w:top w:val="single" w:sz="4" w:space="0" w:color="000000"/>
              <w:left w:val="single" w:sz="4" w:space="0" w:color="000000"/>
              <w:bottom w:val="single" w:sz="4" w:space="0" w:color="000000"/>
            </w:tcBorders>
          </w:tcPr>
          <w:p w14:paraId="1EF38ED5"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568" w:type="dxa"/>
            <w:tcBorders>
              <w:top w:val="single" w:sz="4" w:space="0" w:color="000000"/>
              <w:left w:val="single" w:sz="4" w:space="0" w:color="000000"/>
              <w:bottom w:val="single" w:sz="4" w:space="0" w:color="000000"/>
            </w:tcBorders>
          </w:tcPr>
          <w:p w14:paraId="00BB377B"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236" w:type="dxa"/>
            <w:tcBorders>
              <w:top w:val="single" w:sz="4" w:space="0" w:color="000000"/>
              <w:left w:val="single" w:sz="4" w:space="0" w:color="000000"/>
              <w:bottom w:val="single" w:sz="4" w:space="0" w:color="000000"/>
              <w:right w:val="single" w:sz="4" w:space="0" w:color="000000"/>
            </w:tcBorders>
          </w:tcPr>
          <w:p w14:paraId="294C22B5"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r>
      <w:tr w:rsidR="00F80988" w:rsidRPr="00F80988" w14:paraId="2D5707EC" w14:textId="77777777" w:rsidTr="009113E1">
        <w:trPr>
          <w:trHeight w:hRule="exact" w:val="340"/>
        </w:trPr>
        <w:tc>
          <w:tcPr>
            <w:tcW w:w="2496" w:type="dxa"/>
            <w:tcBorders>
              <w:top w:val="single" w:sz="4" w:space="0" w:color="000000"/>
              <w:left w:val="single" w:sz="4" w:space="0" w:color="000000"/>
              <w:bottom w:val="single" w:sz="4" w:space="0" w:color="000000"/>
            </w:tcBorders>
          </w:tcPr>
          <w:p w14:paraId="63105E79"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573" w:type="dxa"/>
            <w:tcBorders>
              <w:top w:val="single" w:sz="4" w:space="0" w:color="000000"/>
              <w:left w:val="single" w:sz="4" w:space="0" w:color="000000"/>
              <w:bottom w:val="single" w:sz="4" w:space="0" w:color="000000"/>
            </w:tcBorders>
          </w:tcPr>
          <w:p w14:paraId="06054098"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568" w:type="dxa"/>
            <w:tcBorders>
              <w:top w:val="single" w:sz="4" w:space="0" w:color="000000"/>
              <w:left w:val="single" w:sz="4" w:space="0" w:color="000000"/>
              <w:bottom w:val="single" w:sz="4" w:space="0" w:color="000000"/>
            </w:tcBorders>
          </w:tcPr>
          <w:p w14:paraId="128BCBA2"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c>
          <w:tcPr>
            <w:tcW w:w="2236" w:type="dxa"/>
            <w:tcBorders>
              <w:top w:val="single" w:sz="4" w:space="0" w:color="000000"/>
              <w:left w:val="single" w:sz="4" w:space="0" w:color="000000"/>
              <w:bottom w:val="single" w:sz="4" w:space="0" w:color="000000"/>
              <w:right w:val="single" w:sz="4" w:space="0" w:color="000000"/>
            </w:tcBorders>
          </w:tcPr>
          <w:p w14:paraId="180FB31C" w14:textId="77777777" w:rsidR="00F80988" w:rsidRPr="00F80988" w:rsidRDefault="00F80988" w:rsidP="00F80988">
            <w:pPr>
              <w:widowControl w:val="0"/>
              <w:suppressAutoHyphens/>
              <w:snapToGrid w:val="0"/>
              <w:spacing w:after="0" w:line="100" w:lineRule="atLeast"/>
              <w:rPr>
                <w:rFonts w:ascii="Times New Roman" w:eastAsia="SimSun" w:hAnsi="Times New Roman" w:cs="Mangal"/>
                <w:kern w:val="1"/>
                <w:sz w:val="24"/>
                <w:szCs w:val="24"/>
                <w:lang w:eastAsia="hi-IN" w:bidi="hi-IN"/>
              </w:rPr>
            </w:pPr>
          </w:p>
        </w:tc>
      </w:tr>
    </w:tbl>
    <w:p w14:paraId="7ED7BEE6" w14:textId="77777777" w:rsidR="00526E5B" w:rsidRDefault="00526E5B" w:rsidP="00F80988">
      <w:pPr>
        <w:widowControl w:val="0"/>
        <w:suppressAutoHyphens/>
        <w:spacing w:after="0" w:line="276" w:lineRule="auto"/>
        <w:rPr>
          <w:rFonts w:ascii="Times New Roman" w:eastAsia="SimSun" w:hAnsi="Times New Roman" w:cs="Mangal"/>
          <w:bCs/>
          <w:kern w:val="1"/>
          <w:sz w:val="24"/>
          <w:szCs w:val="24"/>
          <w:u w:val="single"/>
          <w:lang w:eastAsia="hi-IN" w:bidi="hi-IN"/>
        </w:rPr>
      </w:pPr>
    </w:p>
    <w:p w14:paraId="35C37969" w14:textId="77777777" w:rsidR="00225DB8" w:rsidRDefault="00225DB8" w:rsidP="00F80988">
      <w:pPr>
        <w:widowControl w:val="0"/>
        <w:suppressAutoHyphens/>
        <w:spacing w:after="0" w:line="276" w:lineRule="auto"/>
        <w:rPr>
          <w:rFonts w:ascii="Times New Roman" w:eastAsia="SimSun" w:hAnsi="Times New Roman" w:cs="Mangal"/>
          <w:bCs/>
          <w:kern w:val="1"/>
          <w:sz w:val="24"/>
          <w:szCs w:val="24"/>
          <w:u w:val="single"/>
          <w:lang w:eastAsia="hi-IN" w:bidi="hi-IN"/>
        </w:rPr>
      </w:pPr>
    </w:p>
    <w:p w14:paraId="271594BA" w14:textId="77777777" w:rsidR="00D16D3F" w:rsidRPr="00F80988" w:rsidRDefault="00D16D3F" w:rsidP="00F80988">
      <w:pPr>
        <w:widowControl w:val="0"/>
        <w:suppressAutoHyphens/>
        <w:spacing w:after="0" w:line="276" w:lineRule="auto"/>
        <w:rPr>
          <w:rFonts w:ascii="Times New Roman" w:eastAsia="SimSun" w:hAnsi="Times New Roman" w:cs="Mangal"/>
          <w:bCs/>
          <w:kern w:val="1"/>
          <w:sz w:val="24"/>
          <w:szCs w:val="24"/>
          <w:u w:val="single"/>
          <w:lang w:eastAsia="hi-IN" w:bidi="hi-IN"/>
        </w:rPr>
      </w:pPr>
    </w:p>
    <w:p w14:paraId="27511A9C" w14:textId="77777777" w:rsidR="00E46183" w:rsidRDefault="00E46183" w:rsidP="00F80988">
      <w:pPr>
        <w:widowControl w:val="0"/>
        <w:suppressAutoHyphens/>
        <w:spacing w:after="200" w:line="276" w:lineRule="auto"/>
        <w:jc w:val="center"/>
        <w:rPr>
          <w:rFonts w:ascii="Times New Roman" w:eastAsia="SimSun" w:hAnsi="Times New Roman" w:cs="Mangal"/>
          <w:bCs/>
          <w:kern w:val="1"/>
          <w:sz w:val="28"/>
          <w:szCs w:val="28"/>
          <w:u w:val="single"/>
          <w:lang w:eastAsia="hi-IN" w:bidi="hi-IN"/>
        </w:rPr>
      </w:pPr>
    </w:p>
    <w:p w14:paraId="01F76669" w14:textId="74060DEC" w:rsidR="00F80988" w:rsidRPr="00F80988" w:rsidRDefault="00F80988" w:rsidP="00F80988">
      <w:pPr>
        <w:widowControl w:val="0"/>
        <w:suppressAutoHyphens/>
        <w:spacing w:after="200" w:line="276" w:lineRule="auto"/>
        <w:jc w:val="center"/>
        <w:rPr>
          <w:rFonts w:ascii="Times New Roman" w:eastAsia="SimSun" w:hAnsi="Times New Roman" w:cs="Mangal"/>
          <w:bCs/>
          <w:kern w:val="1"/>
          <w:sz w:val="28"/>
          <w:szCs w:val="28"/>
          <w:u w:val="single"/>
          <w:lang w:eastAsia="hi-IN" w:bidi="hi-IN"/>
        </w:rPr>
      </w:pPr>
      <w:r w:rsidRPr="00F80988">
        <w:rPr>
          <w:rFonts w:ascii="Times New Roman" w:eastAsia="SimSun" w:hAnsi="Times New Roman" w:cs="Mangal"/>
          <w:bCs/>
          <w:kern w:val="1"/>
          <w:sz w:val="28"/>
          <w:szCs w:val="28"/>
          <w:u w:val="single"/>
          <w:lang w:eastAsia="hi-IN" w:bidi="hi-IN"/>
        </w:rPr>
        <w:lastRenderedPageBreak/>
        <w:t>AUTORIZZAZIONI</w:t>
      </w:r>
    </w:p>
    <w:p w14:paraId="0B207E86" w14:textId="77777777" w:rsidR="00F80988" w:rsidRPr="00F80988" w:rsidRDefault="00F80988" w:rsidP="00F80988">
      <w:pPr>
        <w:widowControl w:val="0"/>
        <w:suppressAutoHyphens/>
        <w:spacing w:after="200" w:line="276" w:lineRule="auto"/>
        <w:jc w:val="center"/>
        <w:rPr>
          <w:rFonts w:ascii="Times New Roman" w:eastAsia="SimSun" w:hAnsi="Times New Roman" w:cs="Mangal"/>
          <w:iCs/>
          <w:kern w:val="1"/>
          <w:lang w:eastAsia="hi-IN" w:bidi="hi-IN"/>
        </w:rPr>
      </w:pPr>
    </w:p>
    <w:p w14:paraId="78A28CE1" w14:textId="77777777" w:rsidR="00F80988" w:rsidRPr="00F80988" w:rsidRDefault="00F80988" w:rsidP="00F80988">
      <w:pPr>
        <w:widowControl w:val="0"/>
        <w:suppressAutoHyphens/>
        <w:spacing w:after="0" w:line="100" w:lineRule="atLeast"/>
        <w:ind w:left="283"/>
        <w:jc w:val="both"/>
        <w:rPr>
          <w:rFonts w:ascii="Arial" w:eastAsia="SimSun" w:hAnsi="Arial" w:cs="Arial"/>
          <w:bCs/>
          <w:kern w:val="1"/>
          <w:lang w:eastAsia="hi-IN" w:bidi="hi-IN"/>
        </w:rPr>
      </w:pPr>
      <w:r w:rsidRPr="00F80988">
        <w:rPr>
          <w:rFonts w:ascii="Arial" w:eastAsia="SimSun" w:hAnsi="Arial" w:cs="Arial"/>
          <w:iCs/>
          <w:kern w:val="1"/>
          <w:lang w:eastAsia="hi-IN" w:bidi="hi-IN"/>
        </w:rPr>
        <w:t xml:space="preserve">Il sottoscritto …………………………………………. </w:t>
      </w:r>
      <w:r w:rsidRPr="00F80988">
        <w:rPr>
          <w:rFonts w:ascii="Arial" w:eastAsia="SimSun" w:hAnsi="Arial" w:cs="Arial"/>
          <w:iCs/>
          <w:kern w:val="1"/>
          <w:sz w:val="48"/>
          <w:szCs w:val="48"/>
          <w:lang w:eastAsia="hi-IN" w:bidi="hi-IN"/>
        </w:rPr>
        <w:t>□</w:t>
      </w:r>
      <w:r w:rsidRPr="00F80988">
        <w:rPr>
          <w:rFonts w:ascii="Arial" w:eastAsia="SimSun" w:hAnsi="Arial" w:cs="Arial"/>
          <w:iCs/>
          <w:kern w:val="1"/>
          <w:lang w:eastAsia="hi-IN" w:bidi="hi-IN"/>
        </w:rPr>
        <w:t xml:space="preserve"> genitore   </w:t>
      </w:r>
      <w:r w:rsidRPr="00F80988">
        <w:rPr>
          <w:rFonts w:ascii="Arial" w:eastAsia="SimSun" w:hAnsi="Arial" w:cs="Arial"/>
          <w:iCs/>
          <w:kern w:val="1"/>
          <w:sz w:val="48"/>
          <w:szCs w:val="48"/>
          <w:lang w:eastAsia="hi-IN" w:bidi="hi-IN"/>
        </w:rPr>
        <w:t>□</w:t>
      </w:r>
      <w:r w:rsidRPr="00F80988">
        <w:rPr>
          <w:rFonts w:ascii="Arial" w:eastAsia="SimSun" w:hAnsi="Arial" w:cs="Arial"/>
          <w:iCs/>
          <w:kern w:val="1"/>
          <w:lang w:eastAsia="hi-IN" w:bidi="hi-IN"/>
        </w:rPr>
        <w:t xml:space="preserve"> tutore del minore………………................</w:t>
      </w:r>
    </w:p>
    <w:p w14:paraId="0F039F66" w14:textId="77777777" w:rsidR="00F80988" w:rsidRPr="00F80988" w:rsidRDefault="00F80988" w:rsidP="00F80988">
      <w:pPr>
        <w:widowControl w:val="0"/>
        <w:suppressAutoHyphens/>
        <w:spacing w:after="0" w:line="100" w:lineRule="atLeast"/>
        <w:ind w:left="283"/>
        <w:rPr>
          <w:rFonts w:ascii="Arial" w:eastAsia="SimSun" w:hAnsi="Arial" w:cs="Arial"/>
          <w:bCs/>
          <w:kern w:val="1"/>
          <w:lang w:eastAsia="hi-IN" w:bidi="hi-IN"/>
        </w:rPr>
      </w:pPr>
    </w:p>
    <w:p w14:paraId="1906C694" w14:textId="77777777" w:rsidR="00F80988" w:rsidRPr="00F80988" w:rsidRDefault="00F80988" w:rsidP="00F80988">
      <w:pPr>
        <w:widowControl w:val="0"/>
        <w:suppressAutoHyphens/>
        <w:spacing w:after="0" w:line="100" w:lineRule="atLeast"/>
        <w:ind w:left="360"/>
        <w:jc w:val="both"/>
        <w:rPr>
          <w:rFonts w:ascii="Calibri" w:eastAsia="SimSun" w:hAnsi="Calibri" w:cs="Calibri"/>
          <w:kern w:val="1"/>
          <w:sz w:val="24"/>
          <w:szCs w:val="24"/>
          <w:lang w:eastAsia="hi-IN" w:bidi="hi-IN"/>
        </w:rPr>
      </w:pPr>
    </w:p>
    <w:p w14:paraId="33FCC9EC" w14:textId="3A016B99" w:rsidR="00F80988" w:rsidRPr="00F80988" w:rsidRDefault="00F80988" w:rsidP="00F80988">
      <w:pPr>
        <w:widowControl w:val="0"/>
        <w:numPr>
          <w:ilvl w:val="0"/>
          <w:numId w:val="2"/>
        </w:numPr>
        <w:suppressAutoHyphens/>
        <w:spacing w:after="0" w:line="360" w:lineRule="auto"/>
        <w:jc w:val="both"/>
        <w:rPr>
          <w:rFonts w:ascii="Arial" w:eastAsia="SimSun" w:hAnsi="Arial" w:cs="Arial"/>
          <w:kern w:val="1"/>
          <w:sz w:val="27"/>
          <w:szCs w:val="27"/>
          <w:lang w:eastAsia="hi-IN" w:bidi="hi-IN"/>
        </w:rPr>
      </w:pPr>
      <w:r w:rsidRPr="00F80988">
        <w:rPr>
          <w:rFonts w:ascii="Calibri" w:eastAsia="SimSun" w:hAnsi="Calibri" w:cs="Calibri"/>
          <w:bCs/>
          <w:kern w:val="1"/>
          <w:sz w:val="24"/>
          <w:szCs w:val="24"/>
          <w:lang w:eastAsia="hi-IN" w:bidi="hi-IN"/>
        </w:rPr>
        <w:t xml:space="preserve">PRONTO SOCCORSO: </w:t>
      </w:r>
      <w:r w:rsidRPr="00F80988">
        <w:rPr>
          <w:rFonts w:ascii="Calibri" w:eastAsia="SimSun" w:hAnsi="Calibri" w:cs="Calibri"/>
          <w:iCs/>
          <w:kern w:val="1"/>
          <w:sz w:val="24"/>
          <w:szCs w:val="24"/>
          <w:lang w:eastAsia="hi-IN" w:bidi="hi-IN"/>
        </w:rPr>
        <w:t xml:space="preserve">a conoscenza della procedura in utilizzo per la quale gli operatori sono tenuti a richiedere l’intervento del 112 </w:t>
      </w:r>
      <w:r w:rsidRPr="00F80988">
        <w:rPr>
          <w:rFonts w:ascii="Calibri" w:eastAsia="SimSun" w:hAnsi="Calibri" w:cs="Calibri"/>
          <w:b/>
          <w:iCs/>
          <w:kern w:val="1"/>
          <w:sz w:val="24"/>
          <w:szCs w:val="24"/>
          <w:lang w:eastAsia="hi-IN" w:bidi="hi-IN"/>
        </w:rPr>
        <w:t xml:space="preserve">in caso di emergenza </w:t>
      </w:r>
      <w:r w:rsidRPr="00F80988">
        <w:rPr>
          <w:rFonts w:ascii="Calibri" w:eastAsia="SimSun" w:hAnsi="Calibri" w:cs="Calibri"/>
          <w:b/>
          <w:bCs/>
          <w:kern w:val="1"/>
          <w:sz w:val="24"/>
          <w:szCs w:val="24"/>
          <w:u w:val="single"/>
          <w:lang w:eastAsia="hi-IN" w:bidi="hi-IN"/>
        </w:rPr>
        <w:t>CHIEDE</w:t>
      </w:r>
      <w:r w:rsidRPr="00F80988">
        <w:rPr>
          <w:rFonts w:ascii="Calibri" w:eastAsia="SimSun" w:hAnsi="Calibri" w:cs="Calibri"/>
          <w:iCs/>
          <w:kern w:val="1"/>
          <w:sz w:val="24"/>
          <w:szCs w:val="24"/>
          <w:lang w:eastAsia="hi-IN" w:bidi="hi-IN"/>
        </w:rPr>
        <w:t xml:space="preserve"> di essere immediatamente informato di tale evenienza ai seguenti numeri di telefono</w:t>
      </w:r>
      <w:r w:rsidRPr="00F80988">
        <w:rPr>
          <w:rFonts w:ascii="Calibri" w:eastAsia="SimSun" w:hAnsi="Calibri" w:cs="Calibri"/>
          <w:kern w:val="1"/>
          <w:sz w:val="24"/>
          <w:szCs w:val="24"/>
          <w:lang w:eastAsia="hi-IN" w:bidi="hi-IN"/>
        </w:rPr>
        <w:t>:</w:t>
      </w:r>
    </w:p>
    <w:p w14:paraId="03DB3862" w14:textId="77777777" w:rsidR="00F80988" w:rsidRPr="00F80988" w:rsidRDefault="00F80988" w:rsidP="00F80988">
      <w:pPr>
        <w:widowControl w:val="0"/>
        <w:suppressAutoHyphens/>
        <w:spacing w:after="0" w:line="100" w:lineRule="atLeast"/>
        <w:ind w:left="360"/>
        <w:jc w:val="both"/>
        <w:rPr>
          <w:rFonts w:ascii="Arial" w:eastAsia="SimSun" w:hAnsi="Arial" w:cs="Arial"/>
          <w:kern w:val="1"/>
          <w:sz w:val="27"/>
          <w:szCs w:val="27"/>
          <w:lang w:eastAsia="hi-IN" w:bidi="hi-IN"/>
        </w:rPr>
      </w:pPr>
    </w:p>
    <w:tbl>
      <w:tblPr>
        <w:tblW w:w="0" w:type="auto"/>
        <w:tblInd w:w="108" w:type="dxa"/>
        <w:tblLayout w:type="fixed"/>
        <w:tblLook w:val="0000" w:firstRow="0" w:lastRow="0" w:firstColumn="0" w:lastColumn="0" w:noHBand="0" w:noVBand="0"/>
      </w:tblPr>
      <w:tblGrid>
        <w:gridCol w:w="3088"/>
        <w:gridCol w:w="1927"/>
        <w:gridCol w:w="3517"/>
      </w:tblGrid>
      <w:tr w:rsidR="00F80988" w:rsidRPr="00F80988" w14:paraId="2C60CB0C" w14:textId="77777777" w:rsidTr="009113E1">
        <w:trPr>
          <w:trHeight w:hRule="exact" w:val="397"/>
        </w:trPr>
        <w:tc>
          <w:tcPr>
            <w:tcW w:w="3088" w:type="dxa"/>
            <w:tcBorders>
              <w:bottom w:val="single" w:sz="20" w:space="0" w:color="000000"/>
            </w:tcBorders>
          </w:tcPr>
          <w:p w14:paraId="0C0EAC52" w14:textId="77777777" w:rsidR="00F80988" w:rsidRPr="00F80988" w:rsidRDefault="00F80988" w:rsidP="00F80988">
            <w:pPr>
              <w:widowControl w:val="0"/>
              <w:suppressAutoHyphens/>
              <w:snapToGrid w:val="0"/>
              <w:spacing w:after="0" w:line="100" w:lineRule="atLeast"/>
              <w:ind w:left="283"/>
              <w:jc w:val="both"/>
              <w:rPr>
                <w:rFonts w:ascii="Arial" w:eastAsia="SimSun" w:hAnsi="Arial" w:cs="Arial"/>
                <w:kern w:val="1"/>
                <w:sz w:val="27"/>
                <w:szCs w:val="27"/>
                <w:lang w:eastAsia="hi-IN" w:bidi="hi-IN"/>
              </w:rPr>
            </w:pPr>
          </w:p>
        </w:tc>
        <w:tc>
          <w:tcPr>
            <w:tcW w:w="1927" w:type="dxa"/>
            <w:vAlign w:val="bottom"/>
          </w:tcPr>
          <w:p w14:paraId="29F5796B" w14:textId="77777777" w:rsidR="00F80988" w:rsidRPr="00F80988" w:rsidRDefault="00F80988" w:rsidP="00F80988">
            <w:pPr>
              <w:widowControl w:val="0"/>
              <w:suppressAutoHyphens/>
              <w:spacing w:after="0" w:line="100" w:lineRule="atLeast"/>
              <w:ind w:left="283"/>
              <w:jc w:val="center"/>
              <w:rPr>
                <w:rFonts w:ascii="Calibri" w:eastAsia="SimSun" w:hAnsi="Calibri" w:cs="Calibri"/>
                <w:kern w:val="1"/>
                <w:sz w:val="24"/>
                <w:szCs w:val="24"/>
                <w:lang w:eastAsia="hi-IN" w:bidi="hi-IN"/>
              </w:rPr>
            </w:pPr>
            <w:r w:rsidRPr="00F80988">
              <w:rPr>
                <w:rFonts w:ascii="Calibri" w:eastAsia="SimSun" w:hAnsi="Calibri" w:cs="Calibri"/>
                <w:kern w:val="1"/>
                <w:sz w:val="24"/>
                <w:szCs w:val="24"/>
                <w:lang w:eastAsia="hi-IN" w:bidi="hi-IN"/>
              </w:rPr>
              <w:t>a cui risponde</w:t>
            </w:r>
          </w:p>
        </w:tc>
        <w:tc>
          <w:tcPr>
            <w:tcW w:w="3517" w:type="dxa"/>
            <w:tcBorders>
              <w:bottom w:val="single" w:sz="20" w:space="0" w:color="000000"/>
            </w:tcBorders>
          </w:tcPr>
          <w:p w14:paraId="493FB71E" w14:textId="77777777" w:rsidR="00F80988" w:rsidRPr="00F80988" w:rsidRDefault="00F80988" w:rsidP="00F80988">
            <w:pPr>
              <w:widowControl w:val="0"/>
              <w:suppressAutoHyphens/>
              <w:snapToGrid w:val="0"/>
              <w:spacing w:after="0" w:line="100" w:lineRule="atLeast"/>
              <w:ind w:left="283"/>
              <w:jc w:val="both"/>
              <w:rPr>
                <w:rFonts w:ascii="Calibri" w:eastAsia="SimSun" w:hAnsi="Calibri" w:cs="Calibri"/>
                <w:kern w:val="1"/>
                <w:sz w:val="24"/>
                <w:szCs w:val="24"/>
                <w:lang w:eastAsia="hi-IN" w:bidi="hi-IN"/>
              </w:rPr>
            </w:pPr>
          </w:p>
        </w:tc>
      </w:tr>
      <w:tr w:rsidR="00F80988" w:rsidRPr="00F80988" w14:paraId="5DD0A032" w14:textId="77777777" w:rsidTr="009113E1">
        <w:trPr>
          <w:trHeight w:hRule="exact" w:val="397"/>
        </w:trPr>
        <w:tc>
          <w:tcPr>
            <w:tcW w:w="3088" w:type="dxa"/>
            <w:tcBorders>
              <w:top w:val="single" w:sz="20" w:space="0" w:color="000000"/>
              <w:bottom w:val="single" w:sz="20" w:space="0" w:color="000000"/>
            </w:tcBorders>
          </w:tcPr>
          <w:p w14:paraId="185A5A56" w14:textId="77777777" w:rsidR="00F80988" w:rsidRPr="00F80988" w:rsidRDefault="00F80988" w:rsidP="00F80988">
            <w:pPr>
              <w:widowControl w:val="0"/>
              <w:suppressAutoHyphens/>
              <w:snapToGrid w:val="0"/>
              <w:spacing w:after="0" w:line="100" w:lineRule="atLeast"/>
              <w:ind w:left="283"/>
              <w:jc w:val="both"/>
              <w:rPr>
                <w:rFonts w:ascii="Calibri" w:eastAsia="SimSun" w:hAnsi="Calibri" w:cs="Calibri"/>
                <w:kern w:val="1"/>
                <w:sz w:val="24"/>
                <w:szCs w:val="24"/>
                <w:lang w:eastAsia="hi-IN" w:bidi="hi-IN"/>
              </w:rPr>
            </w:pPr>
          </w:p>
        </w:tc>
        <w:tc>
          <w:tcPr>
            <w:tcW w:w="1927" w:type="dxa"/>
            <w:vAlign w:val="bottom"/>
          </w:tcPr>
          <w:p w14:paraId="5D4859F3" w14:textId="77777777" w:rsidR="00F80988" w:rsidRPr="00F80988" w:rsidRDefault="00F80988" w:rsidP="00F80988">
            <w:pPr>
              <w:widowControl w:val="0"/>
              <w:suppressAutoHyphens/>
              <w:spacing w:after="0" w:line="100" w:lineRule="atLeast"/>
              <w:ind w:left="283"/>
              <w:jc w:val="center"/>
              <w:rPr>
                <w:rFonts w:ascii="Calibri" w:eastAsia="SimSun" w:hAnsi="Calibri" w:cs="Calibri"/>
                <w:kern w:val="1"/>
                <w:sz w:val="24"/>
                <w:szCs w:val="24"/>
                <w:lang w:eastAsia="hi-IN" w:bidi="hi-IN"/>
              </w:rPr>
            </w:pPr>
            <w:r w:rsidRPr="00F80988">
              <w:rPr>
                <w:rFonts w:ascii="Calibri" w:eastAsia="SimSun" w:hAnsi="Calibri" w:cs="Calibri"/>
                <w:kern w:val="1"/>
                <w:sz w:val="24"/>
                <w:szCs w:val="24"/>
                <w:lang w:eastAsia="hi-IN" w:bidi="hi-IN"/>
              </w:rPr>
              <w:t>a cui risponde</w:t>
            </w:r>
          </w:p>
        </w:tc>
        <w:tc>
          <w:tcPr>
            <w:tcW w:w="3517" w:type="dxa"/>
            <w:tcBorders>
              <w:top w:val="single" w:sz="20" w:space="0" w:color="000000"/>
              <w:bottom w:val="single" w:sz="20" w:space="0" w:color="000000"/>
            </w:tcBorders>
          </w:tcPr>
          <w:p w14:paraId="3BAFAEC5" w14:textId="77777777" w:rsidR="00F80988" w:rsidRPr="00F80988" w:rsidRDefault="00F80988" w:rsidP="00F80988">
            <w:pPr>
              <w:widowControl w:val="0"/>
              <w:suppressAutoHyphens/>
              <w:snapToGrid w:val="0"/>
              <w:spacing w:after="0" w:line="100" w:lineRule="atLeast"/>
              <w:ind w:left="283"/>
              <w:jc w:val="both"/>
              <w:rPr>
                <w:rFonts w:ascii="Calibri" w:eastAsia="SimSun" w:hAnsi="Calibri" w:cs="Calibri"/>
                <w:kern w:val="1"/>
                <w:sz w:val="24"/>
                <w:szCs w:val="24"/>
                <w:lang w:eastAsia="hi-IN" w:bidi="hi-IN"/>
              </w:rPr>
            </w:pPr>
          </w:p>
        </w:tc>
      </w:tr>
      <w:tr w:rsidR="00F80988" w:rsidRPr="00F80988" w14:paraId="7F3445BC" w14:textId="77777777" w:rsidTr="009113E1">
        <w:trPr>
          <w:trHeight w:hRule="exact" w:val="397"/>
        </w:trPr>
        <w:tc>
          <w:tcPr>
            <w:tcW w:w="3088" w:type="dxa"/>
            <w:tcBorders>
              <w:top w:val="single" w:sz="20" w:space="0" w:color="000000"/>
              <w:bottom w:val="single" w:sz="20" w:space="0" w:color="000000"/>
            </w:tcBorders>
          </w:tcPr>
          <w:p w14:paraId="279E75D5" w14:textId="77777777" w:rsidR="00F80988" w:rsidRPr="00F80988" w:rsidRDefault="00F80988" w:rsidP="00F80988">
            <w:pPr>
              <w:widowControl w:val="0"/>
              <w:suppressAutoHyphens/>
              <w:snapToGrid w:val="0"/>
              <w:spacing w:after="0" w:line="100" w:lineRule="atLeast"/>
              <w:ind w:left="283"/>
              <w:jc w:val="both"/>
              <w:rPr>
                <w:rFonts w:ascii="Calibri" w:eastAsia="SimSun" w:hAnsi="Calibri" w:cs="Calibri"/>
                <w:kern w:val="1"/>
                <w:sz w:val="24"/>
                <w:szCs w:val="24"/>
                <w:lang w:eastAsia="hi-IN" w:bidi="hi-IN"/>
              </w:rPr>
            </w:pPr>
          </w:p>
        </w:tc>
        <w:tc>
          <w:tcPr>
            <w:tcW w:w="1927" w:type="dxa"/>
            <w:vAlign w:val="bottom"/>
          </w:tcPr>
          <w:p w14:paraId="051B33CA" w14:textId="77777777" w:rsidR="00F80988" w:rsidRPr="00F80988" w:rsidRDefault="00F80988" w:rsidP="00F80988">
            <w:pPr>
              <w:widowControl w:val="0"/>
              <w:suppressAutoHyphens/>
              <w:spacing w:after="0" w:line="100" w:lineRule="atLeast"/>
              <w:ind w:left="283"/>
              <w:jc w:val="center"/>
              <w:rPr>
                <w:rFonts w:ascii="Calibri" w:eastAsia="SimSun" w:hAnsi="Calibri" w:cs="Calibri"/>
                <w:kern w:val="1"/>
                <w:sz w:val="24"/>
                <w:szCs w:val="24"/>
                <w:lang w:eastAsia="hi-IN" w:bidi="hi-IN"/>
              </w:rPr>
            </w:pPr>
            <w:r w:rsidRPr="00F80988">
              <w:rPr>
                <w:rFonts w:ascii="Calibri" w:eastAsia="SimSun" w:hAnsi="Calibri" w:cs="Calibri"/>
                <w:kern w:val="1"/>
                <w:sz w:val="24"/>
                <w:szCs w:val="24"/>
                <w:lang w:eastAsia="hi-IN" w:bidi="hi-IN"/>
              </w:rPr>
              <w:t>a cui risponde</w:t>
            </w:r>
          </w:p>
        </w:tc>
        <w:tc>
          <w:tcPr>
            <w:tcW w:w="3517" w:type="dxa"/>
            <w:tcBorders>
              <w:top w:val="single" w:sz="20" w:space="0" w:color="000000"/>
              <w:bottom w:val="single" w:sz="20" w:space="0" w:color="000000"/>
            </w:tcBorders>
          </w:tcPr>
          <w:p w14:paraId="7F9E83D4" w14:textId="77777777" w:rsidR="00F80988" w:rsidRPr="00F80988" w:rsidRDefault="00F80988" w:rsidP="00F80988">
            <w:pPr>
              <w:widowControl w:val="0"/>
              <w:suppressAutoHyphens/>
              <w:snapToGrid w:val="0"/>
              <w:spacing w:after="0" w:line="100" w:lineRule="atLeast"/>
              <w:ind w:left="283"/>
              <w:jc w:val="both"/>
              <w:rPr>
                <w:rFonts w:ascii="Calibri" w:eastAsia="SimSun" w:hAnsi="Calibri" w:cs="Calibri"/>
                <w:kern w:val="1"/>
                <w:sz w:val="24"/>
                <w:szCs w:val="24"/>
                <w:lang w:eastAsia="hi-IN" w:bidi="hi-IN"/>
              </w:rPr>
            </w:pPr>
          </w:p>
        </w:tc>
      </w:tr>
    </w:tbl>
    <w:p w14:paraId="136448E4" w14:textId="77777777" w:rsidR="00F80988" w:rsidRPr="00F80988" w:rsidRDefault="00F80988" w:rsidP="00F80988">
      <w:pPr>
        <w:widowControl w:val="0"/>
        <w:suppressAutoHyphens/>
        <w:spacing w:after="0" w:line="100" w:lineRule="atLeast"/>
        <w:ind w:left="283"/>
        <w:jc w:val="both"/>
        <w:rPr>
          <w:rFonts w:ascii="Arial" w:eastAsia="SimSun" w:hAnsi="Arial" w:cs="Arial"/>
          <w:kern w:val="1"/>
          <w:lang w:eastAsia="hi-IN" w:bidi="hi-IN"/>
        </w:rPr>
      </w:pPr>
    </w:p>
    <w:p w14:paraId="094D1598" w14:textId="77777777" w:rsidR="00F80988" w:rsidRPr="00F80988" w:rsidRDefault="00F80988" w:rsidP="00F80988">
      <w:pPr>
        <w:widowControl w:val="0"/>
        <w:suppressAutoHyphens/>
        <w:spacing w:after="0" w:line="100" w:lineRule="atLeast"/>
        <w:ind w:left="283"/>
        <w:jc w:val="both"/>
        <w:rPr>
          <w:rFonts w:ascii="Arial" w:eastAsia="SimSun" w:hAnsi="Arial" w:cs="Arial"/>
          <w:kern w:val="1"/>
          <w:lang w:eastAsia="hi-IN" w:bidi="hi-IN"/>
        </w:rPr>
      </w:pPr>
    </w:p>
    <w:p w14:paraId="6D42159F" w14:textId="77777777" w:rsidR="00F80988" w:rsidRPr="00F80988" w:rsidRDefault="00F80988" w:rsidP="00F80988">
      <w:pPr>
        <w:widowControl w:val="0"/>
        <w:numPr>
          <w:ilvl w:val="0"/>
          <w:numId w:val="2"/>
        </w:numPr>
        <w:suppressAutoHyphens/>
        <w:spacing w:after="0" w:line="360" w:lineRule="auto"/>
        <w:jc w:val="both"/>
        <w:rPr>
          <w:rFonts w:ascii="Webdings" w:eastAsia="SimSun" w:hAnsi="Webdings" w:cs="Webdings" w:hint="eastAsia"/>
          <w:kern w:val="1"/>
          <w:sz w:val="24"/>
          <w:szCs w:val="24"/>
          <w:lang w:eastAsia="hi-IN" w:bidi="hi-IN"/>
        </w:rPr>
      </w:pPr>
      <w:r w:rsidRPr="00F80988">
        <w:rPr>
          <w:rFonts w:ascii="Arial" w:eastAsia="SimSun" w:hAnsi="Arial" w:cs="Arial"/>
          <w:bCs/>
          <w:kern w:val="1"/>
          <w:lang w:eastAsia="hi-IN" w:bidi="hi-IN"/>
        </w:rPr>
        <w:t>FOTOGRAFIE – MATERIALE DOCUMENTALE:</w:t>
      </w:r>
    </w:p>
    <w:tbl>
      <w:tblPr>
        <w:tblW w:w="0" w:type="auto"/>
        <w:tblInd w:w="108" w:type="dxa"/>
        <w:tblLayout w:type="fixed"/>
        <w:tblLook w:val="0000" w:firstRow="0" w:lastRow="0" w:firstColumn="0" w:lastColumn="0" w:noHBand="0" w:noVBand="0"/>
      </w:tblPr>
      <w:tblGrid>
        <w:gridCol w:w="566"/>
        <w:gridCol w:w="2381"/>
        <w:gridCol w:w="567"/>
        <w:gridCol w:w="2381"/>
      </w:tblGrid>
      <w:tr w:rsidR="00F80988" w:rsidRPr="00F80988" w14:paraId="2FD37593" w14:textId="77777777" w:rsidTr="009113E1">
        <w:trPr>
          <w:trHeight w:hRule="exact" w:val="454"/>
        </w:trPr>
        <w:tc>
          <w:tcPr>
            <w:tcW w:w="566" w:type="dxa"/>
            <w:vAlign w:val="bottom"/>
          </w:tcPr>
          <w:p w14:paraId="1B4477D0" w14:textId="77777777" w:rsidR="00F80988" w:rsidRPr="00F80988" w:rsidRDefault="00F80988" w:rsidP="00F80988">
            <w:pPr>
              <w:widowControl w:val="0"/>
              <w:suppressAutoHyphens/>
              <w:spacing w:before="120" w:after="0" w:line="360" w:lineRule="auto"/>
              <w:ind w:left="283"/>
              <w:jc w:val="both"/>
              <w:rPr>
                <w:rFonts w:ascii="Arial" w:eastAsia="SimSun" w:hAnsi="Arial" w:cs="Arial"/>
                <w:kern w:val="1"/>
                <w:lang w:eastAsia="hi-IN" w:bidi="hi-IN"/>
              </w:rPr>
            </w:pPr>
            <w:r w:rsidRPr="00F80988">
              <w:rPr>
                <w:rFonts w:ascii="Webdings" w:eastAsia="SimSun" w:hAnsi="Webdings" w:cs="Webdings"/>
                <w:kern w:val="1"/>
                <w:sz w:val="24"/>
                <w:szCs w:val="24"/>
                <w:lang w:eastAsia="hi-IN" w:bidi="hi-IN"/>
              </w:rPr>
              <w:t></w:t>
            </w:r>
          </w:p>
        </w:tc>
        <w:tc>
          <w:tcPr>
            <w:tcW w:w="2381" w:type="dxa"/>
            <w:vAlign w:val="bottom"/>
          </w:tcPr>
          <w:p w14:paraId="2CB53490" w14:textId="77777777" w:rsidR="00F80988" w:rsidRPr="00F80988" w:rsidRDefault="00F80988" w:rsidP="00F80988">
            <w:pPr>
              <w:widowControl w:val="0"/>
              <w:suppressAutoHyphens/>
              <w:spacing w:after="0" w:line="360" w:lineRule="auto"/>
              <w:ind w:left="283"/>
              <w:jc w:val="both"/>
              <w:rPr>
                <w:rFonts w:ascii="Webdings" w:eastAsia="SimSun" w:hAnsi="Webdings" w:cs="Webdings" w:hint="eastAsia"/>
                <w:kern w:val="1"/>
                <w:sz w:val="24"/>
                <w:szCs w:val="24"/>
                <w:lang w:eastAsia="hi-IN" w:bidi="hi-IN"/>
              </w:rPr>
            </w:pPr>
            <w:r w:rsidRPr="00F80988">
              <w:rPr>
                <w:rFonts w:ascii="Arial" w:eastAsia="SimSun" w:hAnsi="Arial" w:cs="Arial"/>
                <w:kern w:val="1"/>
                <w:lang w:eastAsia="hi-IN" w:bidi="hi-IN"/>
              </w:rPr>
              <w:t>AUTORIZZA</w:t>
            </w:r>
          </w:p>
        </w:tc>
        <w:tc>
          <w:tcPr>
            <w:tcW w:w="567" w:type="dxa"/>
            <w:vAlign w:val="bottom"/>
          </w:tcPr>
          <w:p w14:paraId="3EAE5586" w14:textId="77777777" w:rsidR="00F80988" w:rsidRPr="00F80988" w:rsidRDefault="00F80988" w:rsidP="00F80988">
            <w:pPr>
              <w:widowControl w:val="0"/>
              <w:suppressAutoHyphens/>
              <w:spacing w:before="120" w:after="0" w:line="360" w:lineRule="auto"/>
              <w:ind w:left="283"/>
              <w:jc w:val="both"/>
              <w:rPr>
                <w:rFonts w:ascii="Arial" w:eastAsia="SimSun" w:hAnsi="Arial" w:cs="Arial"/>
                <w:kern w:val="1"/>
                <w:lang w:eastAsia="hi-IN" w:bidi="hi-IN"/>
              </w:rPr>
            </w:pPr>
            <w:r w:rsidRPr="00F80988">
              <w:rPr>
                <w:rFonts w:ascii="Webdings" w:eastAsia="SimSun" w:hAnsi="Webdings" w:cs="Webdings"/>
                <w:kern w:val="1"/>
                <w:sz w:val="24"/>
                <w:szCs w:val="24"/>
                <w:lang w:eastAsia="hi-IN" w:bidi="hi-IN"/>
              </w:rPr>
              <w:t></w:t>
            </w:r>
          </w:p>
        </w:tc>
        <w:tc>
          <w:tcPr>
            <w:tcW w:w="2381" w:type="dxa"/>
            <w:vAlign w:val="bottom"/>
          </w:tcPr>
          <w:p w14:paraId="4113CE05" w14:textId="77777777" w:rsidR="00F80988" w:rsidRPr="00F80988" w:rsidRDefault="00F80988" w:rsidP="00F80988">
            <w:pPr>
              <w:widowControl w:val="0"/>
              <w:suppressAutoHyphens/>
              <w:spacing w:after="0" w:line="360" w:lineRule="auto"/>
              <w:ind w:left="283"/>
              <w:jc w:val="both"/>
              <w:rPr>
                <w:rFonts w:ascii="Arial" w:eastAsia="SimSun" w:hAnsi="Arial" w:cs="Arial"/>
                <w:kern w:val="1"/>
                <w:sz w:val="27"/>
                <w:szCs w:val="27"/>
                <w:lang w:eastAsia="hi-IN" w:bidi="hi-IN"/>
              </w:rPr>
            </w:pPr>
            <w:r w:rsidRPr="00F80988">
              <w:rPr>
                <w:rFonts w:ascii="Arial" w:eastAsia="SimSun" w:hAnsi="Arial" w:cs="Arial"/>
                <w:kern w:val="1"/>
                <w:lang w:eastAsia="hi-IN" w:bidi="hi-IN"/>
              </w:rPr>
              <w:t>NON AUTORIZZA</w:t>
            </w:r>
          </w:p>
        </w:tc>
      </w:tr>
    </w:tbl>
    <w:p w14:paraId="5E52677C" w14:textId="77777777" w:rsidR="00F80988" w:rsidRPr="00F80988" w:rsidRDefault="00F80988" w:rsidP="00F80988">
      <w:pPr>
        <w:widowControl w:val="0"/>
        <w:suppressAutoHyphens/>
        <w:spacing w:after="0" w:line="360" w:lineRule="auto"/>
        <w:ind w:left="283"/>
        <w:jc w:val="both"/>
        <w:rPr>
          <w:rFonts w:ascii="Arial" w:eastAsia="SimSun" w:hAnsi="Arial" w:cs="Arial"/>
          <w:bCs/>
          <w:kern w:val="1"/>
          <w:lang w:eastAsia="hi-IN" w:bidi="hi-IN"/>
        </w:rPr>
      </w:pPr>
    </w:p>
    <w:p w14:paraId="1A58ED25" w14:textId="554F0895" w:rsidR="00F80988" w:rsidRPr="00F80988" w:rsidRDefault="00F80988" w:rsidP="00F80988">
      <w:pPr>
        <w:widowControl w:val="0"/>
        <w:suppressAutoHyphens/>
        <w:spacing w:after="0" w:line="360" w:lineRule="auto"/>
        <w:ind w:left="426"/>
        <w:jc w:val="both"/>
        <w:rPr>
          <w:rFonts w:ascii="Times New Roman" w:eastAsia="SimSun" w:hAnsi="Times New Roman" w:cs="Mangal"/>
          <w:iCs/>
          <w:kern w:val="1"/>
          <w:sz w:val="24"/>
          <w:szCs w:val="24"/>
          <w:lang w:eastAsia="hi-IN" w:bidi="hi-IN"/>
        </w:rPr>
      </w:pPr>
      <w:r w:rsidRPr="00F80988">
        <w:rPr>
          <w:rFonts w:ascii="Times New Roman" w:eastAsia="SimSun" w:hAnsi="Times New Roman" w:cs="Mangal"/>
          <w:iCs/>
          <w:kern w:val="1"/>
          <w:sz w:val="24"/>
          <w:szCs w:val="24"/>
          <w:lang w:eastAsia="hi-IN" w:bidi="hi-IN"/>
        </w:rPr>
        <w:t>ai sensi della vigente normativa in materia di dati sensibili - gli operatori a realizzare video e scattare fotografie durante le attività con il solo scopo di documentare il lavoro svolto.</w:t>
      </w:r>
    </w:p>
    <w:p w14:paraId="608E69E6" w14:textId="77777777" w:rsidR="00A84F13" w:rsidRDefault="00A84F13" w:rsidP="00F80988">
      <w:pPr>
        <w:widowControl w:val="0"/>
        <w:suppressAutoHyphens/>
        <w:spacing w:after="0" w:line="360" w:lineRule="auto"/>
        <w:ind w:left="426"/>
        <w:jc w:val="both"/>
        <w:rPr>
          <w:rFonts w:ascii="Times New Roman" w:eastAsia="SimSun" w:hAnsi="Times New Roman" w:cs="Mangal"/>
          <w:iCs/>
          <w:kern w:val="1"/>
          <w:sz w:val="24"/>
          <w:szCs w:val="24"/>
          <w:lang w:eastAsia="hi-IN" w:bidi="hi-IN"/>
        </w:rPr>
      </w:pPr>
    </w:p>
    <w:p w14:paraId="52818501" w14:textId="77777777" w:rsidR="00F80988" w:rsidRPr="00F80988" w:rsidRDefault="00F80988" w:rsidP="00F80988">
      <w:pPr>
        <w:widowControl w:val="0"/>
        <w:suppressAutoHyphens/>
        <w:spacing w:after="0" w:line="360" w:lineRule="auto"/>
        <w:ind w:left="426"/>
        <w:jc w:val="both"/>
        <w:rPr>
          <w:rFonts w:ascii="Times New Roman" w:eastAsia="SimSun" w:hAnsi="Times New Roman" w:cs="Mangal"/>
          <w:bCs/>
          <w:kern w:val="1"/>
          <w:lang w:eastAsia="hi-IN" w:bidi="hi-IN"/>
        </w:rPr>
      </w:pPr>
      <w:r w:rsidRPr="00F80988">
        <w:rPr>
          <w:rFonts w:ascii="Times New Roman" w:eastAsia="SimSun" w:hAnsi="Times New Roman" w:cs="Mangal"/>
          <w:iCs/>
          <w:kern w:val="1"/>
          <w:sz w:val="24"/>
          <w:szCs w:val="24"/>
          <w:lang w:eastAsia="hi-IN" w:bidi="hi-IN"/>
        </w:rPr>
        <w:t>Il presente consenso potrà essere revocato in ogni momento a mezzo di comunicazione scritta da consegnarsi al coordinatore de</w:t>
      </w:r>
      <w:r w:rsidR="00D91644">
        <w:rPr>
          <w:rFonts w:ascii="Times New Roman" w:eastAsia="SimSun" w:hAnsi="Times New Roman" w:cs="Mangal"/>
          <w:iCs/>
          <w:kern w:val="1"/>
          <w:sz w:val="24"/>
          <w:szCs w:val="24"/>
          <w:lang w:eastAsia="hi-IN" w:bidi="hi-IN"/>
        </w:rPr>
        <w:t>ll’ente</w:t>
      </w:r>
      <w:r w:rsidR="00AD551E">
        <w:rPr>
          <w:rFonts w:ascii="Times New Roman" w:eastAsia="SimSun" w:hAnsi="Times New Roman" w:cs="Mangal"/>
          <w:iCs/>
          <w:kern w:val="1"/>
          <w:sz w:val="24"/>
          <w:szCs w:val="24"/>
          <w:lang w:eastAsia="hi-IN" w:bidi="hi-IN"/>
        </w:rPr>
        <w:t xml:space="preserve"> organizzatore</w:t>
      </w:r>
      <w:r w:rsidRPr="00F80988">
        <w:rPr>
          <w:rFonts w:ascii="Times New Roman" w:eastAsia="SimSun" w:hAnsi="Times New Roman" w:cs="Mangal"/>
          <w:iCs/>
          <w:kern w:val="1"/>
          <w:sz w:val="24"/>
          <w:szCs w:val="24"/>
          <w:lang w:eastAsia="hi-IN" w:bidi="hi-IN"/>
        </w:rPr>
        <w:t>.</w:t>
      </w:r>
    </w:p>
    <w:p w14:paraId="4DD85925" w14:textId="77777777" w:rsidR="00F80988" w:rsidRPr="00F80988" w:rsidRDefault="00F80988" w:rsidP="00F80988">
      <w:pPr>
        <w:widowControl w:val="0"/>
        <w:suppressAutoHyphens/>
        <w:spacing w:after="0" w:line="260" w:lineRule="exact"/>
        <w:ind w:left="283"/>
        <w:jc w:val="center"/>
        <w:rPr>
          <w:rFonts w:ascii="Arial" w:eastAsia="SimSun" w:hAnsi="Arial" w:cs="Arial"/>
          <w:bCs/>
          <w:kern w:val="1"/>
          <w:lang w:eastAsia="hi-IN" w:bidi="hi-IN"/>
        </w:rPr>
      </w:pPr>
    </w:p>
    <w:p w14:paraId="7FE0BBDA" w14:textId="77777777" w:rsidR="00F80988" w:rsidRPr="00F80988" w:rsidRDefault="00F80988" w:rsidP="00F80988">
      <w:pPr>
        <w:widowControl w:val="0"/>
        <w:suppressAutoHyphens/>
        <w:spacing w:after="0" w:line="100" w:lineRule="atLeast"/>
        <w:jc w:val="both"/>
        <w:rPr>
          <w:rFonts w:ascii="Calibri" w:eastAsia="SimSun" w:hAnsi="Calibri" w:cs="Calibri"/>
          <w:kern w:val="1"/>
          <w:sz w:val="24"/>
          <w:szCs w:val="24"/>
          <w:lang w:eastAsia="hi-IN" w:bidi="hi-IN"/>
        </w:rPr>
      </w:pPr>
    </w:p>
    <w:p w14:paraId="6B938B1C" w14:textId="72E50E04"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La responsabilità della Sentiero Società Cooperativa Sociale ONLUS nei confronti degli iscritti riguarda gli orari d</w:t>
      </w:r>
      <w:r w:rsidR="00B966D3">
        <w:rPr>
          <w:rFonts w:ascii="Times New Roman" w:eastAsia="SimSun" w:hAnsi="Times New Roman" w:cs="Times New Roman"/>
          <w:kern w:val="1"/>
          <w:sz w:val="24"/>
          <w:szCs w:val="24"/>
          <w:lang w:eastAsia="hi-IN" w:bidi="hi-IN"/>
        </w:rPr>
        <w:t>i frequenza alle giornate del progetto Sprint.</w:t>
      </w:r>
    </w:p>
    <w:p w14:paraId="164CA730"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L’iscritto che causerà danni alla struttura ricettiva o ai materiali dovrà rifondere i danni arrecati.</w:t>
      </w:r>
    </w:p>
    <w:p w14:paraId="101B80CB"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iCs/>
          <w:kern w:val="1"/>
          <w:sz w:val="24"/>
          <w:szCs w:val="24"/>
          <w:lang w:eastAsia="hi-IN" w:bidi="hi-IN"/>
        </w:rPr>
      </w:pPr>
      <w:r w:rsidRPr="00F80988">
        <w:rPr>
          <w:rFonts w:ascii="Times New Roman" w:eastAsia="SimSun" w:hAnsi="Times New Roman" w:cs="Times New Roman"/>
          <w:kern w:val="1"/>
          <w:sz w:val="24"/>
          <w:szCs w:val="24"/>
          <w:lang w:eastAsia="hi-IN" w:bidi="hi-IN"/>
        </w:rPr>
        <w:t>L’organizzazione precisa di non essere responsabile e dunque declina ogni responsabilità per eventuali sottrazioni di denaro o qualsiasi altro oggetto personale da essa non custodito.</w:t>
      </w:r>
    </w:p>
    <w:p w14:paraId="0A28A419"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iCs/>
          <w:kern w:val="1"/>
          <w:sz w:val="24"/>
          <w:szCs w:val="24"/>
          <w:lang w:eastAsia="hi-IN" w:bidi="hi-IN"/>
        </w:rPr>
      </w:pPr>
    </w:p>
    <w:p w14:paraId="542BF6F9"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iCs/>
          <w:kern w:val="1"/>
          <w:sz w:val="24"/>
          <w:szCs w:val="24"/>
          <w:lang w:eastAsia="hi-IN" w:bidi="hi-IN"/>
        </w:rPr>
        <w:lastRenderedPageBreak/>
        <w:t xml:space="preserve">Consenso secondo il </w:t>
      </w:r>
      <w:proofErr w:type="spellStart"/>
      <w:r w:rsidRPr="00F80988">
        <w:rPr>
          <w:rFonts w:ascii="Times New Roman" w:eastAsia="SimSun" w:hAnsi="Times New Roman" w:cs="Times New Roman"/>
          <w:iCs/>
          <w:kern w:val="1"/>
          <w:sz w:val="24"/>
          <w:szCs w:val="24"/>
          <w:lang w:eastAsia="hi-IN" w:bidi="hi-IN"/>
        </w:rPr>
        <w:t>Gdpr</w:t>
      </w:r>
      <w:proofErr w:type="spellEnd"/>
      <w:r w:rsidRPr="00F80988">
        <w:rPr>
          <w:rFonts w:ascii="Times New Roman" w:eastAsia="SimSun" w:hAnsi="Times New Roman" w:cs="Times New Roman"/>
          <w:iCs/>
          <w:kern w:val="1"/>
          <w:sz w:val="24"/>
          <w:szCs w:val="24"/>
          <w:lang w:eastAsia="hi-IN" w:bidi="hi-IN"/>
        </w:rPr>
        <w:t xml:space="preserve"> Decreto n. 101/18</w:t>
      </w:r>
    </w:p>
    <w:p w14:paraId="35AE8886"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p>
    <w:p w14:paraId="32B1F314" w14:textId="77777777" w:rsidR="00B966D3" w:rsidRDefault="00F80988" w:rsidP="00EA5CAF">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Il/La</w:t>
      </w:r>
      <w:r w:rsidR="00E32408">
        <w:rPr>
          <w:rFonts w:ascii="Times New Roman" w:eastAsia="SimSun" w:hAnsi="Times New Roman" w:cs="Times New Roman"/>
          <w:kern w:val="1"/>
          <w:sz w:val="24"/>
          <w:szCs w:val="24"/>
          <w:lang w:eastAsia="hi-IN" w:bidi="hi-IN"/>
        </w:rPr>
        <w:t xml:space="preserve"> </w:t>
      </w:r>
      <w:r w:rsidRPr="00F80988">
        <w:rPr>
          <w:rFonts w:ascii="Times New Roman" w:eastAsia="SimSun" w:hAnsi="Times New Roman" w:cs="Times New Roman"/>
          <w:kern w:val="1"/>
          <w:sz w:val="24"/>
          <w:szCs w:val="24"/>
          <w:lang w:eastAsia="hi-IN" w:bidi="hi-IN"/>
        </w:rPr>
        <w:t>sottoscritto/a</w:t>
      </w:r>
      <w:r w:rsidR="00E32408">
        <w:rPr>
          <w:rFonts w:ascii="Times New Roman" w:eastAsia="SimSun" w:hAnsi="Times New Roman" w:cs="Times New Roman"/>
          <w:kern w:val="1"/>
          <w:sz w:val="24"/>
          <w:szCs w:val="24"/>
          <w:lang w:eastAsia="hi-IN" w:bidi="hi-IN"/>
        </w:rPr>
        <w:t xml:space="preserve">   __</w:t>
      </w:r>
      <w:r w:rsidRPr="00F80988">
        <w:rPr>
          <w:rFonts w:ascii="Times New Roman" w:eastAsia="SimSun" w:hAnsi="Times New Roman" w:cs="Times New Roman"/>
          <w:kern w:val="1"/>
          <w:sz w:val="24"/>
          <w:szCs w:val="24"/>
          <w:lang w:eastAsia="hi-IN" w:bidi="hi-IN"/>
        </w:rPr>
        <w:t xml:space="preserve">__________________________________________________________ residente </w:t>
      </w:r>
      <w:proofErr w:type="gramStart"/>
      <w:r w:rsidRPr="00F80988">
        <w:rPr>
          <w:rFonts w:ascii="Times New Roman" w:eastAsia="SimSun" w:hAnsi="Times New Roman" w:cs="Times New Roman"/>
          <w:kern w:val="1"/>
          <w:sz w:val="24"/>
          <w:szCs w:val="24"/>
          <w:lang w:eastAsia="hi-IN" w:bidi="hi-IN"/>
        </w:rPr>
        <w:t>a</w:t>
      </w:r>
      <w:r w:rsidR="00EA5CAF">
        <w:rPr>
          <w:rFonts w:ascii="Times New Roman" w:eastAsia="SimSun" w:hAnsi="Times New Roman" w:cs="Times New Roman"/>
          <w:kern w:val="1"/>
          <w:sz w:val="24"/>
          <w:szCs w:val="24"/>
          <w:lang w:eastAsia="hi-IN" w:bidi="hi-IN"/>
        </w:rPr>
        <w:t xml:space="preserve">  _</w:t>
      </w:r>
      <w:proofErr w:type="gramEnd"/>
      <w:r w:rsidR="00EA5CAF">
        <w:rPr>
          <w:rFonts w:ascii="Times New Roman" w:eastAsia="SimSun" w:hAnsi="Times New Roman" w:cs="Times New Roman"/>
          <w:kern w:val="1"/>
          <w:sz w:val="24"/>
          <w:szCs w:val="24"/>
          <w:lang w:eastAsia="hi-IN" w:bidi="hi-IN"/>
        </w:rPr>
        <w:t>_</w:t>
      </w:r>
      <w:r w:rsidRPr="00F80988">
        <w:rPr>
          <w:rFonts w:ascii="Times New Roman" w:eastAsia="SimSun" w:hAnsi="Times New Roman" w:cs="Times New Roman"/>
          <w:kern w:val="1"/>
          <w:sz w:val="24"/>
          <w:szCs w:val="24"/>
          <w:lang w:eastAsia="hi-IN" w:bidi="hi-IN"/>
        </w:rPr>
        <w:t>__________________________________________________________</w:t>
      </w:r>
      <w:r w:rsidR="00EA5CAF">
        <w:rPr>
          <w:rFonts w:ascii="Times New Roman" w:eastAsia="SimSun" w:hAnsi="Times New Roman" w:cs="Times New Roman"/>
          <w:kern w:val="1"/>
          <w:sz w:val="24"/>
          <w:szCs w:val="24"/>
          <w:lang w:eastAsia="hi-IN" w:bidi="hi-IN"/>
        </w:rPr>
        <w:t xml:space="preserve"> </w:t>
      </w:r>
    </w:p>
    <w:p w14:paraId="03B83CE6" w14:textId="3BD932EF" w:rsidR="00EA5CAF" w:rsidRDefault="00F80988" w:rsidP="00EA5CAF">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Nato/a ______________________</w:t>
      </w:r>
      <w:r w:rsidR="00EA5CAF">
        <w:rPr>
          <w:rFonts w:ascii="Times New Roman" w:eastAsia="SimSun" w:hAnsi="Times New Roman" w:cs="Times New Roman"/>
          <w:kern w:val="1"/>
          <w:sz w:val="24"/>
          <w:szCs w:val="24"/>
          <w:lang w:eastAsia="hi-IN" w:bidi="hi-IN"/>
        </w:rPr>
        <w:t>__________</w:t>
      </w:r>
      <w:proofErr w:type="gramStart"/>
      <w:r w:rsidR="00EA5CAF">
        <w:rPr>
          <w:rFonts w:ascii="Times New Roman" w:eastAsia="SimSun" w:hAnsi="Times New Roman" w:cs="Times New Roman"/>
          <w:kern w:val="1"/>
          <w:sz w:val="24"/>
          <w:szCs w:val="24"/>
          <w:lang w:eastAsia="hi-IN" w:bidi="hi-IN"/>
        </w:rPr>
        <w:t>_</w:t>
      </w:r>
      <w:r w:rsidRPr="00F80988">
        <w:rPr>
          <w:rFonts w:ascii="Times New Roman" w:eastAsia="SimSun" w:hAnsi="Times New Roman" w:cs="Times New Roman"/>
          <w:kern w:val="1"/>
          <w:sz w:val="24"/>
          <w:szCs w:val="24"/>
          <w:lang w:eastAsia="hi-IN" w:bidi="hi-IN"/>
        </w:rPr>
        <w:t xml:space="preserve">  </w:t>
      </w:r>
      <w:r w:rsidR="00B966D3">
        <w:rPr>
          <w:rFonts w:ascii="Times New Roman" w:eastAsia="SimSun" w:hAnsi="Times New Roman" w:cs="Times New Roman"/>
          <w:kern w:val="1"/>
          <w:sz w:val="24"/>
          <w:szCs w:val="24"/>
          <w:lang w:eastAsia="hi-IN" w:bidi="hi-IN"/>
        </w:rPr>
        <w:t>il</w:t>
      </w:r>
      <w:proofErr w:type="gramEnd"/>
      <w:r w:rsidR="00B966D3">
        <w:rPr>
          <w:rFonts w:ascii="Times New Roman" w:eastAsia="SimSun" w:hAnsi="Times New Roman" w:cs="Times New Roman"/>
          <w:kern w:val="1"/>
          <w:sz w:val="24"/>
          <w:szCs w:val="24"/>
          <w:lang w:eastAsia="hi-IN" w:bidi="hi-IN"/>
        </w:rPr>
        <w:t xml:space="preserve"> _______________</w:t>
      </w:r>
    </w:p>
    <w:p w14:paraId="4E04EA38"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CODICE FISCALE_______________________________________</w:t>
      </w:r>
    </w:p>
    <w:p w14:paraId="2D9A35B2"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Esercente</w:t>
      </w:r>
      <w:r w:rsidR="00A86090">
        <w:rPr>
          <w:rFonts w:ascii="Times New Roman" w:eastAsia="SimSun" w:hAnsi="Times New Roman" w:cs="Times New Roman"/>
          <w:kern w:val="1"/>
          <w:sz w:val="24"/>
          <w:szCs w:val="24"/>
          <w:lang w:eastAsia="hi-IN" w:bidi="hi-IN"/>
        </w:rPr>
        <w:t xml:space="preserve"> </w:t>
      </w:r>
      <w:r w:rsidRPr="00F80988">
        <w:rPr>
          <w:rFonts w:ascii="Times New Roman" w:eastAsia="SimSun" w:hAnsi="Times New Roman" w:cs="Times New Roman"/>
          <w:kern w:val="1"/>
          <w:sz w:val="24"/>
          <w:szCs w:val="24"/>
          <w:lang w:eastAsia="hi-IN" w:bidi="hi-IN"/>
        </w:rPr>
        <w:t>la potestà genitoriale sul minore_________________________________________________</w:t>
      </w:r>
    </w:p>
    <w:p w14:paraId="100AAEDB" w14:textId="53DE81F3"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Nato/a _______________________</w:t>
      </w:r>
      <w:r w:rsidR="00B966D3">
        <w:rPr>
          <w:rFonts w:ascii="Times New Roman" w:eastAsia="SimSun" w:hAnsi="Times New Roman" w:cs="Times New Roman"/>
          <w:kern w:val="1"/>
          <w:sz w:val="24"/>
          <w:szCs w:val="24"/>
          <w:lang w:eastAsia="hi-IN" w:bidi="hi-IN"/>
        </w:rPr>
        <w:t xml:space="preserve"> il ________________                                                            </w:t>
      </w:r>
      <w:r w:rsidRPr="00F80988">
        <w:rPr>
          <w:rFonts w:ascii="Times New Roman" w:eastAsia="SimSun" w:hAnsi="Times New Roman" w:cs="Times New Roman"/>
          <w:kern w:val="1"/>
          <w:sz w:val="24"/>
          <w:szCs w:val="24"/>
          <w:lang w:eastAsia="hi-IN" w:bidi="hi-IN"/>
        </w:rPr>
        <w:t>e residente a ____________________________________________</w:t>
      </w:r>
    </w:p>
    <w:p w14:paraId="04E2BC16"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p>
    <w:p w14:paraId="09565822" w14:textId="04F54835"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 xml:space="preserve">Preso atto dell’informativa data ai sensi del </w:t>
      </w:r>
      <w:proofErr w:type="spellStart"/>
      <w:r w:rsidRPr="00F80988">
        <w:rPr>
          <w:rFonts w:ascii="Times New Roman" w:eastAsia="SimSun" w:hAnsi="Times New Roman" w:cs="Times New Roman"/>
          <w:kern w:val="1"/>
          <w:sz w:val="24"/>
          <w:szCs w:val="24"/>
          <w:lang w:eastAsia="hi-IN" w:bidi="hi-IN"/>
        </w:rPr>
        <w:t>Gdpr</w:t>
      </w:r>
      <w:proofErr w:type="spellEnd"/>
      <w:r w:rsidRPr="00F80988">
        <w:rPr>
          <w:rFonts w:ascii="Times New Roman" w:eastAsia="SimSun" w:hAnsi="Times New Roman" w:cs="Times New Roman"/>
          <w:kern w:val="1"/>
          <w:sz w:val="24"/>
          <w:szCs w:val="24"/>
          <w:lang w:eastAsia="hi-IN" w:bidi="hi-IN"/>
        </w:rPr>
        <w:t xml:space="preserve"> Decreto n.</w:t>
      </w:r>
      <w:r w:rsidRPr="00F80988">
        <w:rPr>
          <w:rFonts w:ascii="Times New Roman" w:eastAsia="SimSun" w:hAnsi="Times New Roman" w:cs="Times New Roman"/>
          <w:kern w:val="1"/>
          <w:sz w:val="24"/>
          <w:szCs w:val="24"/>
          <w:shd w:val="clear" w:color="auto" w:fill="FFFFFF"/>
          <w:lang w:eastAsia="hi-IN" w:bidi="hi-IN"/>
        </w:rPr>
        <w:t xml:space="preserve"> 101/18 </w:t>
      </w:r>
      <w:r w:rsidRPr="00F80988">
        <w:rPr>
          <w:rFonts w:ascii="Times New Roman" w:eastAsia="SimSun" w:hAnsi="Times New Roman" w:cs="Times New Roman"/>
          <w:kern w:val="1"/>
          <w:sz w:val="24"/>
          <w:szCs w:val="24"/>
          <w:lang w:eastAsia="hi-IN" w:bidi="hi-IN"/>
        </w:rPr>
        <w:t>iscrive all’attività organizzata da</w:t>
      </w:r>
      <w:r w:rsidR="00E46183">
        <w:rPr>
          <w:rFonts w:ascii="Times New Roman" w:eastAsia="SimSun" w:hAnsi="Times New Roman" w:cs="Times New Roman"/>
          <w:kern w:val="1"/>
          <w:sz w:val="24"/>
          <w:szCs w:val="24"/>
          <w:lang w:eastAsia="hi-IN" w:bidi="hi-IN"/>
        </w:rPr>
        <w:t xml:space="preserve">i Comuni e dalla </w:t>
      </w:r>
      <w:r w:rsidRPr="00F80988">
        <w:rPr>
          <w:rFonts w:ascii="Times New Roman" w:eastAsia="SimSun" w:hAnsi="Times New Roman" w:cs="Times New Roman"/>
          <w:kern w:val="1"/>
          <w:sz w:val="24"/>
          <w:szCs w:val="24"/>
          <w:lang w:eastAsia="hi-IN" w:bidi="hi-IN"/>
        </w:rPr>
        <w:t>Cooperativa Sentiero ed a tal fine dichiara:</w:t>
      </w:r>
    </w:p>
    <w:p w14:paraId="507FD669" w14:textId="77777777" w:rsidR="00F80988" w:rsidRPr="00F80988" w:rsidRDefault="00F80988" w:rsidP="00F80988">
      <w:pPr>
        <w:widowControl w:val="0"/>
        <w:numPr>
          <w:ilvl w:val="0"/>
          <w:numId w:val="3"/>
        </w:numPr>
        <w:suppressAutoHyphens/>
        <w:spacing w:after="0" w:line="360" w:lineRule="auto"/>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di sollevare l’organizzazione da qualsiasi responsabilità per danni subiti dal proprio figlio minore derivanti dalla sua condotta nonché da danni che derivino al minore per fatto di terzi, ovvero da caso fortuito o da cause di forza maggiore;</w:t>
      </w:r>
    </w:p>
    <w:p w14:paraId="43536107" w14:textId="164DE4D2" w:rsidR="00F80988" w:rsidRPr="00E46183" w:rsidRDefault="00F80988" w:rsidP="00E46183">
      <w:pPr>
        <w:widowControl w:val="0"/>
        <w:numPr>
          <w:ilvl w:val="0"/>
          <w:numId w:val="3"/>
        </w:numPr>
        <w:suppressAutoHyphens/>
        <w:spacing w:after="0" w:line="360" w:lineRule="auto"/>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 xml:space="preserve">che il proprio figlio non presenta problemi fisici, psichici o di salute tali da limitare la normale attività, impegnandosi, in caso contrario, a darne comunicazione scritta (dati sensibili) e con l’allegazione di idoneo certificato medico; l’organizzazione, in caso di necessaria </w:t>
      </w:r>
      <w:r w:rsidRPr="00E46183">
        <w:rPr>
          <w:rFonts w:ascii="Times New Roman" w:eastAsia="SimSun" w:hAnsi="Times New Roman" w:cs="Times New Roman"/>
          <w:kern w:val="1"/>
          <w:sz w:val="24"/>
          <w:szCs w:val="24"/>
          <w:lang w:eastAsia="hi-IN" w:bidi="hi-IN"/>
        </w:rPr>
        <w:t>somministrazione di farmaci al minore nel periodo compreso negli orari di frequentazione del</w:t>
      </w:r>
      <w:r w:rsidR="00E46183">
        <w:rPr>
          <w:rFonts w:ascii="Times New Roman" w:eastAsia="SimSun" w:hAnsi="Times New Roman" w:cs="Times New Roman"/>
          <w:kern w:val="1"/>
          <w:sz w:val="24"/>
          <w:szCs w:val="24"/>
          <w:lang w:eastAsia="hi-IN" w:bidi="hi-IN"/>
        </w:rPr>
        <w:t>le attività laboratoriali</w:t>
      </w:r>
      <w:r w:rsidRPr="00E46183">
        <w:rPr>
          <w:rFonts w:ascii="Times New Roman" w:eastAsia="SimSun" w:hAnsi="Times New Roman" w:cs="Times New Roman"/>
          <w:kern w:val="1"/>
          <w:sz w:val="24"/>
          <w:szCs w:val="24"/>
          <w:lang w:eastAsia="hi-IN" w:bidi="hi-IN"/>
        </w:rPr>
        <w:t xml:space="preserve">, non si assume alcun obbligo in tal senso e dunque la somministrazione d farmaci e/o cure particolari viene </w:t>
      </w:r>
      <w:r w:rsidRPr="00E46183">
        <w:rPr>
          <w:rFonts w:ascii="Times New Roman" w:eastAsia="SimSun" w:hAnsi="Times New Roman" w:cs="Times New Roman"/>
          <w:kern w:val="1"/>
          <w:sz w:val="24"/>
          <w:szCs w:val="24"/>
          <w:u w:val="single"/>
          <w:lang w:eastAsia="hi-IN" w:bidi="hi-IN"/>
        </w:rPr>
        <w:t xml:space="preserve">comunque e sempre </w:t>
      </w:r>
      <w:r w:rsidRPr="00E46183">
        <w:rPr>
          <w:rFonts w:ascii="Times New Roman" w:eastAsia="SimSun" w:hAnsi="Times New Roman" w:cs="Times New Roman"/>
          <w:kern w:val="1"/>
          <w:sz w:val="24"/>
          <w:szCs w:val="24"/>
          <w:lang w:eastAsia="hi-IN" w:bidi="hi-IN"/>
        </w:rPr>
        <w:t>demandata al soggetto esercente la potestà genitoriale o un suo delegato ad hoc.</w:t>
      </w:r>
    </w:p>
    <w:p w14:paraId="489CC111" w14:textId="77777777" w:rsidR="00F80988" w:rsidRDefault="00F80988" w:rsidP="00E46183">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Si ricorda che i dati sensibili verranno eventualmente trattati e comunicati esclusivamente per salvaguardare lo stato di salute dell’interessato nell’esecuzione degli obblighi di legge o nell’ambito della gestione di polizze assicurative concernenti la responsabilità civile.</w:t>
      </w:r>
    </w:p>
    <w:p w14:paraId="2BA8F622" w14:textId="77777777" w:rsidR="00E46183" w:rsidRPr="00F80988" w:rsidRDefault="00E46183" w:rsidP="00E46183">
      <w:pPr>
        <w:widowControl w:val="0"/>
        <w:suppressAutoHyphens/>
        <w:spacing w:after="0" w:line="360" w:lineRule="auto"/>
        <w:jc w:val="both"/>
        <w:rPr>
          <w:rFonts w:ascii="Times New Roman" w:eastAsia="SimSun" w:hAnsi="Times New Roman" w:cs="Times New Roman"/>
          <w:kern w:val="1"/>
          <w:sz w:val="24"/>
          <w:szCs w:val="24"/>
          <w:lang w:eastAsia="hi-IN" w:bidi="hi-IN"/>
        </w:rPr>
      </w:pPr>
    </w:p>
    <w:p w14:paraId="12DF3E66" w14:textId="77777777" w:rsidR="00F80988" w:rsidRPr="00F80988" w:rsidRDefault="00F80988" w:rsidP="00E46183">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Il genitore / l’esercente la potestà genitoriale, consapevole delle sanzioni penali nel caso di dichiarazioni non veritiere di formazione o uso di atti falsi richiamate dall’art. 76 del DPR n. 445 289.12.2000</w:t>
      </w:r>
    </w:p>
    <w:p w14:paraId="19698994" w14:textId="77777777" w:rsidR="00F80988" w:rsidRPr="00F80988" w:rsidRDefault="00F80988" w:rsidP="00F80988">
      <w:pPr>
        <w:widowControl w:val="0"/>
        <w:suppressAutoHyphens/>
        <w:spacing w:after="0" w:line="360" w:lineRule="auto"/>
        <w:ind w:left="283"/>
        <w:jc w:val="both"/>
        <w:rPr>
          <w:rFonts w:ascii="Times New Roman" w:eastAsia="SimSun" w:hAnsi="Times New Roman" w:cs="Times New Roman"/>
          <w:kern w:val="1"/>
          <w:sz w:val="24"/>
          <w:szCs w:val="24"/>
          <w:shd w:val="clear" w:color="auto" w:fill="FFFFFF"/>
          <w:lang w:eastAsia="hi-IN" w:bidi="hi-IN"/>
        </w:rPr>
      </w:pPr>
      <w:r w:rsidRPr="00F80988">
        <w:rPr>
          <w:rFonts w:ascii="Times New Roman" w:eastAsia="SimSun" w:hAnsi="Times New Roman" w:cs="Times New Roman"/>
          <w:kern w:val="1"/>
          <w:sz w:val="24"/>
          <w:szCs w:val="24"/>
          <w:lang w:eastAsia="hi-IN" w:bidi="hi-IN"/>
        </w:rPr>
        <w:lastRenderedPageBreak/>
        <w:t xml:space="preserve"> Di</w:t>
      </w:r>
      <w:r w:rsidRPr="00F80988">
        <w:rPr>
          <w:rFonts w:ascii="Times New Roman" w:eastAsia="SimSun" w:hAnsi="Times New Roman" w:cs="Times New Roman"/>
          <w:kern w:val="1"/>
          <w:sz w:val="24"/>
          <w:szCs w:val="24"/>
          <w:shd w:val="clear" w:color="auto" w:fill="FFFFFF"/>
          <w:lang w:eastAsia="hi-IN" w:bidi="hi-IN"/>
        </w:rPr>
        <w:t>chiara:</w:t>
      </w:r>
    </w:p>
    <w:p w14:paraId="00CFA0ED" w14:textId="77777777" w:rsidR="00F80988" w:rsidRPr="00F80988" w:rsidRDefault="00F80988" w:rsidP="00F80988">
      <w:pPr>
        <w:widowControl w:val="0"/>
        <w:numPr>
          <w:ilvl w:val="0"/>
          <w:numId w:val="4"/>
        </w:numPr>
        <w:suppressAutoHyphens/>
        <w:spacing w:after="0" w:line="360" w:lineRule="auto"/>
        <w:jc w:val="both"/>
        <w:rPr>
          <w:rFonts w:ascii="Times New Roman" w:eastAsia="SimSun" w:hAnsi="Times New Roman" w:cs="Times New Roman"/>
          <w:kern w:val="1"/>
          <w:sz w:val="24"/>
          <w:szCs w:val="24"/>
          <w:shd w:val="clear" w:color="auto" w:fill="FFFFFF"/>
          <w:lang w:eastAsia="hi-IN" w:bidi="hi-IN"/>
        </w:rPr>
      </w:pPr>
      <w:r w:rsidRPr="00F80988">
        <w:rPr>
          <w:rFonts w:ascii="Times New Roman" w:eastAsia="SimSun" w:hAnsi="Times New Roman" w:cs="Times New Roman"/>
          <w:kern w:val="1"/>
          <w:sz w:val="24"/>
          <w:szCs w:val="24"/>
          <w:shd w:val="clear" w:color="auto" w:fill="FFFFFF"/>
          <w:lang w:eastAsia="hi-IN" w:bidi="hi-IN"/>
        </w:rPr>
        <w:t xml:space="preserve">di avere preso visione dell’informativa sul trattamento dei dati personali ai sensi del </w:t>
      </w:r>
      <w:proofErr w:type="spellStart"/>
      <w:r w:rsidRPr="00F80988">
        <w:rPr>
          <w:rFonts w:ascii="Times New Roman" w:eastAsia="SimSun" w:hAnsi="Times New Roman" w:cs="Times New Roman"/>
          <w:kern w:val="1"/>
          <w:sz w:val="24"/>
          <w:szCs w:val="24"/>
          <w:shd w:val="clear" w:color="auto" w:fill="FFFFFF"/>
          <w:lang w:eastAsia="hi-IN" w:bidi="hi-IN"/>
        </w:rPr>
        <w:t>Gdpr</w:t>
      </w:r>
      <w:proofErr w:type="spellEnd"/>
      <w:r w:rsidRPr="00F80988">
        <w:rPr>
          <w:rFonts w:ascii="Times New Roman" w:eastAsia="SimSun" w:hAnsi="Times New Roman" w:cs="Times New Roman"/>
          <w:kern w:val="1"/>
          <w:sz w:val="24"/>
          <w:szCs w:val="24"/>
          <w:shd w:val="clear" w:color="auto" w:fill="FFFFFF"/>
          <w:lang w:eastAsia="hi-IN" w:bidi="hi-IN"/>
        </w:rPr>
        <w:t xml:space="preserve"> Decreto n. 101/18</w:t>
      </w:r>
    </w:p>
    <w:p w14:paraId="385D5361" w14:textId="77777777" w:rsidR="00F80988" w:rsidRPr="00F80988" w:rsidRDefault="00F80988" w:rsidP="00D70974">
      <w:pPr>
        <w:widowControl w:val="0"/>
        <w:numPr>
          <w:ilvl w:val="0"/>
          <w:numId w:val="4"/>
        </w:numPr>
        <w:suppressAutoHyphens/>
        <w:spacing w:after="0" w:line="360" w:lineRule="auto"/>
        <w:jc w:val="both"/>
        <w:rPr>
          <w:rFonts w:ascii="Times New Roman" w:eastAsia="SimSun" w:hAnsi="Times New Roman" w:cs="Times New Roman"/>
          <w:bCs/>
          <w:kern w:val="1"/>
          <w:sz w:val="24"/>
          <w:szCs w:val="24"/>
          <w:lang w:eastAsia="hi-IN" w:bidi="hi-IN"/>
        </w:rPr>
      </w:pPr>
      <w:r w:rsidRPr="00F80988">
        <w:rPr>
          <w:rFonts w:ascii="Times New Roman" w:eastAsia="SimSun" w:hAnsi="Times New Roman" w:cs="Times New Roman"/>
          <w:kern w:val="1"/>
          <w:sz w:val="24"/>
          <w:szCs w:val="24"/>
          <w:shd w:val="clear" w:color="auto" w:fill="FFFFFF"/>
          <w:lang w:eastAsia="hi-IN" w:bidi="hi-IN"/>
        </w:rPr>
        <w:t>di voler iscrivere il figlio/ la figlia _______________________________ come da specifico modulo allegato</w:t>
      </w:r>
      <w:r w:rsidR="00D70974">
        <w:rPr>
          <w:rFonts w:ascii="Times New Roman" w:eastAsia="SimSun" w:hAnsi="Times New Roman" w:cs="Times New Roman"/>
          <w:kern w:val="1"/>
          <w:sz w:val="24"/>
          <w:szCs w:val="24"/>
          <w:shd w:val="clear" w:color="auto" w:fill="FFFFFF"/>
          <w:lang w:eastAsia="hi-IN" w:bidi="hi-IN"/>
        </w:rPr>
        <w:t>.</w:t>
      </w:r>
    </w:p>
    <w:p w14:paraId="6F547B51" w14:textId="77777777" w:rsidR="00F80988" w:rsidRDefault="00F80988" w:rsidP="00F80988">
      <w:pPr>
        <w:widowControl w:val="0"/>
        <w:suppressAutoHyphens/>
        <w:spacing w:after="0" w:line="360" w:lineRule="auto"/>
        <w:jc w:val="both"/>
        <w:rPr>
          <w:rFonts w:ascii="Times New Roman" w:eastAsia="SimSun" w:hAnsi="Times New Roman" w:cs="Times New Roman"/>
          <w:kern w:val="1"/>
          <w:sz w:val="24"/>
          <w:szCs w:val="24"/>
          <w:lang w:eastAsia="hi-IN" w:bidi="hi-IN"/>
        </w:rPr>
      </w:pPr>
    </w:p>
    <w:p w14:paraId="170BB7E2" w14:textId="77777777" w:rsidR="002C4383" w:rsidRDefault="002C4383" w:rsidP="00F80988">
      <w:pPr>
        <w:widowControl w:val="0"/>
        <w:suppressAutoHyphens/>
        <w:spacing w:after="0" w:line="360" w:lineRule="auto"/>
        <w:jc w:val="both"/>
        <w:rPr>
          <w:rFonts w:ascii="Times New Roman" w:eastAsia="SimSun" w:hAnsi="Times New Roman" w:cs="Times New Roman"/>
          <w:kern w:val="1"/>
          <w:sz w:val="24"/>
          <w:szCs w:val="24"/>
          <w:lang w:eastAsia="hi-IN" w:bidi="hi-IN"/>
        </w:rPr>
      </w:pPr>
    </w:p>
    <w:p w14:paraId="379A0A7B" w14:textId="77777777" w:rsidR="002C4383" w:rsidRPr="00F80988" w:rsidRDefault="002C4383" w:rsidP="00F80988">
      <w:pPr>
        <w:widowControl w:val="0"/>
        <w:suppressAutoHyphens/>
        <w:spacing w:after="0" w:line="360" w:lineRule="auto"/>
        <w:jc w:val="both"/>
        <w:rPr>
          <w:rFonts w:ascii="Times New Roman" w:eastAsia="SimSun" w:hAnsi="Times New Roman" w:cs="Times New Roman"/>
          <w:kern w:val="1"/>
          <w:sz w:val="24"/>
          <w:szCs w:val="24"/>
          <w:lang w:eastAsia="hi-IN" w:bidi="hi-IN"/>
        </w:rPr>
      </w:pPr>
    </w:p>
    <w:p w14:paraId="2B90DF0F" w14:textId="77777777" w:rsidR="00F80988" w:rsidRPr="00F80988" w:rsidRDefault="00F80988" w:rsidP="00F80988">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F80988">
        <w:rPr>
          <w:rFonts w:ascii="Times New Roman" w:eastAsia="SimSun" w:hAnsi="Times New Roman" w:cs="Times New Roman"/>
          <w:kern w:val="1"/>
          <w:sz w:val="24"/>
          <w:szCs w:val="24"/>
          <w:lang w:eastAsia="hi-IN" w:bidi="hi-IN"/>
        </w:rPr>
        <w:t>Data_____________________________                                Firma___________________________</w:t>
      </w:r>
    </w:p>
    <w:p w14:paraId="6FCA1C23" w14:textId="77777777" w:rsidR="00F80988" w:rsidRDefault="00F80988"/>
    <w:sectPr w:rsidR="00F8098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7F8F" w14:textId="77777777" w:rsidR="00271629" w:rsidRDefault="00271629" w:rsidP="00F80988">
      <w:pPr>
        <w:spacing w:after="0" w:line="240" w:lineRule="auto"/>
      </w:pPr>
      <w:r>
        <w:separator/>
      </w:r>
    </w:p>
  </w:endnote>
  <w:endnote w:type="continuationSeparator" w:id="0">
    <w:p w14:paraId="12A56E87" w14:textId="77777777" w:rsidR="00271629" w:rsidRDefault="00271629" w:rsidP="00F8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7CDA" w14:textId="77777777" w:rsidR="00B966D3" w:rsidRDefault="00B966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3C5B" w14:textId="77777777" w:rsidR="00B966D3" w:rsidRDefault="00B966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E508" w14:textId="77777777" w:rsidR="00B966D3" w:rsidRDefault="00B966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959F" w14:textId="77777777" w:rsidR="00271629" w:rsidRDefault="00271629" w:rsidP="00F80988">
      <w:pPr>
        <w:spacing w:after="0" w:line="240" w:lineRule="auto"/>
      </w:pPr>
      <w:r>
        <w:separator/>
      </w:r>
    </w:p>
  </w:footnote>
  <w:footnote w:type="continuationSeparator" w:id="0">
    <w:p w14:paraId="29C0F4A3" w14:textId="77777777" w:rsidR="00271629" w:rsidRDefault="00271629" w:rsidP="00F8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3A6E" w14:textId="77777777" w:rsidR="00B966D3" w:rsidRDefault="00B966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F31C" w14:textId="3835BD0A" w:rsidR="00F80988" w:rsidRDefault="008776E8">
    <w:pPr>
      <w:pStyle w:val="Intestazione"/>
    </w:pPr>
    <w:r w:rsidRPr="009619FA">
      <w:rPr>
        <w:rFonts w:ascii="Bookman Old Style" w:eastAsia="Calibri" w:hAnsi="Bookman Old Style" w:cs="Times New Roman"/>
        <w:b/>
        <w:noProof/>
        <w:sz w:val="44"/>
      </w:rPr>
      <w:drawing>
        <wp:anchor distT="0" distB="0" distL="114300" distR="114300" simplePos="0" relativeHeight="251661312" behindDoc="0" locked="0" layoutInCell="1" allowOverlap="1" wp14:anchorId="78E7EEB2" wp14:editId="154ACDA7">
          <wp:simplePos x="0" y="0"/>
          <wp:positionH relativeFrom="margin">
            <wp:align>right</wp:align>
          </wp:positionH>
          <wp:positionV relativeFrom="paragraph">
            <wp:posOffset>169545</wp:posOffset>
          </wp:positionV>
          <wp:extent cx="873125" cy="914400"/>
          <wp:effectExtent l="0" t="0" r="3175"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873125" cy="9144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8776E8">
      <w:rPr>
        <w:rFonts w:ascii="Calibri" w:eastAsia="Calibri" w:hAnsi="Calibri" w:cs="Times New Roman"/>
        <w:noProof/>
        <w:kern w:val="2"/>
        <w14:ligatures w14:val="standardContextual"/>
      </w:rPr>
      <w:drawing>
        <wp:anchor distT="0" distB="0" distL="114300" distR="114300" simplePos="0" relativeHeight="251659264" behindDoc="0" locked="0" layoutInCell="1" allowOverlap="1" wp14:anchorId="487639FE" wp14:editId="32D80686">
          <wp:simplePos x="0" y="0"/>
          <wp:positionH relativeFrom="margin">
            <wp:posOffset>1889760</wp:posOffset>
          </wp:positionH>
          <wp:positionV relativeFrom="paragraph">
            <wp:posOffset>6985</wp:posOffset>
          </wp:positionV>
          <wp:extent cx="857250" cy="1076325"/>
          <wp:effectExtent l="0" t="0" r="0" b="9525"/>
          <wp:wrapSquare wrapText="bothSides"/>
          <wp:docPr id="778032244" name="Immagine 77803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0988">
      <w:rPr>
        <w:noProof/>
      </w:rPr>
      <w:drawing>
        <wp:inline distT="0" distB="0" distL="0" distR="0" wp14:anchorId="1E3DC943" wp14:editId="28589B96">
          <wp:extent cx="1609725" cy="690880"/>
          <wp:effectExtent l="0" t="0" r="9525"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3"/>
                  <a:srcRect/>
                  <a:stretch>
                    <a:fillRect/>
                  </a:stretch>
                </pic:blipFill>
                <pic:spPr>
                  <a:xfrm>
                    <a:off x="0" y="0"/>
                    <a:ext cx="1609725" cy="690880"/>
                  </a:xfrm>
                  <a:prstGeom prst="rect">
                    <a:avLst/>
                  </a:prstGeom>
                  <a:noFill/>
                  <a:ln>
                    <a:noFill/>
                    <a:prstDash/>
                  </a:ln>
                </pic:spPr>
              </pic:pic>
            </a:graphicData>
          </a:graphic>
        </wp:inline>
      </w:drawing>
    </w:r>
    <w:r w:rsidR="00F80988">
      <w:t xml:space="preserve">                                                          </w:t>
    </w:r>
    <w:r>
      <w:rPr>
        <w:noProof/>
      </w:rPr>
      <w:drawing>
        <wp:inline distT="0" distB="0" distL="0" distR="0" wp14:anchorId="31E0BCD4" wp14:editId="15B8E876">
          <wp:extent cx="838200" cy="998867"/>
          <wp:effectExtent l="0" t="0" r="0" b="0"/>
          <wp:docPr id="49533104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0483" cy="1001587"/>
                  </a:xfrm>
                  <a:prstGeom prst="rect">
                    <a:avLst/>
                  </a:prstGeom>
                  <a:noFill/>
                </pic:spPr>
              </pic:pic>
            </a:graphicData>
          </a:graphic>
        </wp:inline>
      </w:drawing>
    </w:r>
    <w:r w:rsidR="00F80988">
      <w:t xml:space="preserve">         </w:t>
    </w:r>
    <w:r>
      <w:rPr>
        <w:noProof/>
      </w:rPr>
      <w:drawing>
        <wp:inline distT="0" distB="0" distL="0" distR="0" wp14:anchorId="291CF493" wp14:editId="56DF86E4">
          <wp:extent cx="844062" cy="1143000"/>
          <wp:effectExtent l="0" t="0" r="0" b="0"/>
          <wp:docPr id="126365959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9065" cy="1149775"/>
                  </a:xfrm>
                  <a:prstGeom prst="rect">
                    <a:avLst/>
                  </a:prstGeom>
                  <a:noFill/>
                </pic:spPr>
              </pic:pic>
            </a:graphicData>
          </a:graphic>
        </wp:inline>
      </w:drawing>
    </w:r>
    <w:r w:rsidR="00F80988">
      <w:t xml:space="preserve">                                     </w:t>
    </w:r>
  </w:p>
  <w:p w14:paraId="2D7478ED" w14:textId="77777777" w:rsidR="008776E8" w:rsidRDefault="008776E8">
    <w:pPr>
      <w:pStyle w:val="Intestazione"/>
    </w:pPr>
  </w:p>
  <w:p w14:paraId="3309B5BC" w14:textId="77777777" w:rsidR="008776E8" w:rsidRDefault="008776E8">
    <w:pPr>
      <w:pStyle w:val="Intestazione"/>
    </w:pPr>
  </w:p>
  <w:p w14:paraId="554EBBB8" w14:textId="77777777" w:rsidR="008776E8" w:rsidRDefault="008776E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3D62" w14:textId="77777777" w:rsidR="00B966D3" w:rsidRDefault="00B966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color w:val="00000A"/>
        <w:sz w:val="16"/>
        <w:szCs w:val="1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color w:val="00000A"/>
        <w:sz w:val="28"/>
        <w:szCs w:val="28"/>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5"/>
    <w:multiLevelType w:val="multilevel"/>
    <w:tmpl w:val="00000005"/>
    <w:lvl w:ilvl="0">
      <w:start w:val="1"/>
      <w:numFmt w:val="bullet"/>
      <w:lvlText w:val=""/>
      <w:lvlJc w:val="left"/>
      <w:pPr>
        <w:tabs>
          <w:tab w:val="num" w:pos="1003"/>
        </w:tabs>
        <w:ind w:left="1003" w:hanging="360"/>
      </w:pPr>
      <w:rPr>
        <w:rFonts w:ascii="Symbol" w:hAnsi="Symbol" w:cs="OpenSymbol"/>
      </w:rPr>
    </w:lvl>
    <w:lvl w:ilvl="1">
      <w:start w:val="1"/>
      <w:numFmt w:val="bullet"/>
      <w:lvlText w:val="◦"/>
      <w:lvlJc w:val="left"/>
      <w:pPr>
        <w:tabs>
          <w:tab w:val="num" w:pos="1363"/>
        </w:tabs>
        <w:ind w:left="1363" w:hanging="360"/>
      </w:pPr>
      <w:rPr>
        <w:rFonts w:ascii="OpenSymbol" w:hAnsi="OpenSymbol" w:cs="OpenSymbol"/>
      </w:rPr>
    </w:lvl>
    <w:lvl w:ilvl="2">
      <w:start w:val="1"/>
      <w:numFmt w:val="bullet"/>
      <w:lvlText w:val="▪"/>
      <w:lvlJc w:val="left"/>
      <w:pPr>
        <w:tabs>
          <w:tab w:val="num" w:pos="1723"/>
        </w:tabs>
        <w:ind w:left="1723" w:hanging="360"/>
      </w:pPr>
      <w:rPr>
        <w:rFonts w:ascii="OpenSymbol" w:hAnsi="OpenSymbol" w:cs="OpenSymbol"/>
      </w:rPr>
    </w:lvl>
    <w:lvl w:ilvl="3">
      <w:start w:val="1"/>
      <w:numFmt w:val="bullet"/>
      <w:lvlText w:val=""/>
      <w:lvlJc w:val="left"/>
      <w:pPr>
        <w:tabs>
          <w:tab w:val="num" w:pos="2083"/>
        </w:tabs>
        <w:ind w:left="2083" w:hanging="360"/>
      </w:pPr>
      <w:rPr>
        <w:rFonts w:ascii="Symbol" w:hAnsi="Symbol" w:cs="OpenSymbol"/>
      </w:rPr>
    </w:lvl>
    <w:lvl w:ilvl="4">
      <w:start w:val="1"/>
      <w:numFmt w:val="bullet"/>
      <w:lvlText w:val="◦"/>
      <w:lvlJc w:val="left"/>
      <w:pPr>
        <w:tabs>
          <w:tab w:val="num" w:pos="2443"/>
        </w:tabs>
        <w:ind w:left="2443" w:hanging="360"/>
      </w:pPr>
      <w:rPr>
        <w:rFonts w:ascii="OpenSymbol" w:hAnsi="OpenSymbol" w:cs="OpenSymbol"/>
      </w:rPr>
    </w:lvl>
    <w:lvl w:ilvl="5">
      <w:start w:val="1"/>
      <w:numFmt w:val="bullet"/>
      <w:lvlText w:val="▪"/>
      <w:lvlJc w:val="left"/>
      <w:pPr>
        <w:tabs>
          <w:tab w:val="num" w:pos="2803"/>
        </w:tabs>
        <w:ind w:left="2803" w:hanging="360"/>
      </w:pPr>
      <w:rPr>
        <w:rFonts w:ascii="OpenSymbol" w:hAnsi="OpenSymbol" w:cs="OpenSymbol"/>
      </w:rPr>
    </w:lvl>
    <w:lvl w:ilvl="6">
      <w:start w:val="1"/>
      <w:numFmt w:val="bullet"/>
      <w:lvlText w:val=""/>
      <w:lvlJc w:val="left"/>
      <w:pPr>
        <w:tabs>
          <w:tab w:val="num" w:pos="3163"/>
        </w:tabs>
        <w:ind w:left="3163" w:hanging="360"/>
      </w:pPr>
      <w:rPr>
        <w:rFonts w:ascii="Symbol" w:hAnsi="Symbol" w:cs="OpenSymbol"/>
      </w:rPr>
    </w:lvl>
    <w:lvl w:ilvl="7">
      <w:start w:val="1"/>
      <w:numFmt w:val="bullet"/>
      <w:lvlText w:val="◦"/>
      <w:lvlJc w:val="left"/>
      <w:pPr>
        <w:tabs>
          <w:tab w:val="num" w:pos="3523"/>
        </w:tabs>
        <w:ind w:left="3523" w:hanging="360"/>
      </w:pPr>
      <w:rPr>
        <w:rFonts w:ascii="OpenSymbol" w:hAnsi="OpenSymbol" w:cs="OpenSymbol"/>
      </w:rPr>
    </w:lvl>
    <w:lvl w:ilvl="8">
      <w:start w:val="1"/>
      <w:numFmt w:val="bullet"/>
      <w:lvlText w:val="▪"/>
      <w:lvlJc w:val="left"/>
      <w:pPr>
        <w:tabs>
          <w:tab w:val="num" w:pos="3883"/>
        </w:tabs>
        <w:ind w:left="3883" w:hanging="360"/>
      </w:pPr>
      <w:rPr>
        <w:rFonts w:ascii="OpenSymbol" w:hAnsi="OpenSymbol" w:cs="OpenSymbol"/>
      </w:rPr>
    </w:lvl>
  </w:abstractNum>
  <w:num w:numId="1" w16cid:durableId="701518187">
    <w:abstractNumId w:val="0"/>
  </w:num>
  <w:num w:numId="2" w16cid:durableId="464933966">
    <w:abstractNumId w:val="1"/>
  </w:num>
  <w:num w:numId="3" w16cid:durableId="1148017029">
    <w:abstractNumId w:val="2"/>
  </w:num>
  <w:num w:numId="4" w16cid:durableId="1365667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88"/>
    <w:rsid w:val="000B21BE"/>
    <w:rsid w:val="00225DB8"/>
    <w:rsid w:val="00271629"/>
    <w:rsid w:val="002C4383"/>
    <w:rsid w:val="002D3EB8"/>
    <w:rsid w:val="002E553C"/>
    <w:rsid w:val="00401CFB"/>
    <w:rsid w:val="00403AB1"/>
    <w:rsid w:val="004310AD"/>
    <w:rsid w:val="00440F46"/>
    <w:rsid w:val="00526E5B"/>
    <w:rsid w:val="00635477"/>
    <w:rsid w:val="006630A0"/>
    <w:rsid w:val="0079429B"/>
    <w:rsid w:val="008776E8"/>
    <w:rsid w:val="00980DB0"/>
    <w:rsid w:val="009B4ECE"/>
    <w:rsid w:val="00A642CA"/>
    <w:rsid w:val="00A84F13"/>
    <w:rsid w:val="00A86090"/>
    <w:rsid w:val="00A90FA3"/>
    <w:rsid w:val="00AC58E0"/>
    <w:rsid w:val="00AD551E"/>
    <w:rsid w:val="00B81BA0"/>
    <w:rsid w:val="00B966D3"/>
    <w:rsid w:val="00C4143E"/>
    <w:rsid w:val="00C7772F"/>
    <w:rsid w:val="00CB13F5"/>
    <w:rsid w:val="00D16D3F"/>
    <w:rsid w:val="00D403B6"/>
    <w:rsid w:val="00D70974"/>
    <w:rsid w:val="00D8209A"/>
    <w:rsid w:val="00D91644"/>
    <w:rsid w:val="00DC643C"/>
    <w:rsid w:val="00E32408"/>
    <w:rsid w:val="00E46183"/>
    <w:rsid w:val="00EA5CAF"/>
    <w:rsid w:val="00EE0A8B"/>
    <w:rsid w:val="00F01FE3"/>
    <w:rsid w:val="00F248E9"/>
    <w:rsid w:val="00F80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AC4D"/>
  <w15:chartTrackingRefBased/>
  <w15:docId w15:val="{D0D63448-56BB-4563-8E01-28C2618D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09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0988"/>
  </w:style>
  <w:style w:type="paragraph" w:styleId="Pidipagina">
    <w:name w:val="footer"/>
    <w:basedOn w:val="Normale"/>
    <w:link w:val="PidipaginaCarattere"/>
    <w:uiPriority w:val="99"/>
    <w:unhideWhenUsed/>
    <w:rsid w:val="00F809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651</Words>
  <Characters>3715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Torri</dc:creator>
  <cp:keywords/>
  <dc:description/>
  <cp:lastModifiedBy>Comune Vescovato</cp:lastModifiedBy>
  <cp:revision>3</cp:revision>
  <dcterms:created xsi:type="dcterms:W3CDTF">2026-07-10T08:27:00Z</dcterms:created>
  <dcterms:modified xsi:type="dcterms:W3CDTF">2026-07-10T08:32:00Z</dcterms:modified>
</cp:coreProperties>
</file>